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74F" w:rsidRPr="002B66F5" w:rsidRDefault="00652B1A" w:rsidP="00EE474F">
      <w:pPr>
        <w:ind w:firstLine="540"/>
        <w:jc w:val="center"/>
        <w:rPr>
          <w:b/>
          <w:bCs/>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5pt;height:54pt">
            <v:imagedata r:id="rId6" o:title=""/>
          </v:shape>
        </w:pict>
      </w:r>
    </w:p>
    <w:p w:rsidR="00EE474F" w:rsidRPr="00251FC6" w:rsidRDefault="00EE474F" w:rsidP="00EE474F">
      <w:pPr>
        <w:ind w:firstLine="540"/>
        <w:jc w:val="center"/>
        <w:rPr>
          <w:b/>
          <w:bCs/>
          <w:sz w:val="28"/>
          <w:szCs w:val="28"/>
        </w:rPr>
      </w:pPr>
    </w:p>
    <w:p w:rsidR="00EE474F" w:rsidRPr="00EE474F" w:rsidRDefault="00EE474F" w:rsidP="00EE474F">
      <w:pPr>
        <w:ind w:firstLine="540"/>
        <w:jc w:val="center"/>
        <w:rPr>
          <w:b/>
          <w:bCs/>
          <w:sz w:val="28"/>
          <w:szCs w:val="28"/>
          <w:lang w:val="ru-RU"/>
        </w:rPr>
      </w:pPr>
      <w:r w:rsidRPr="00EE474F">
        <w:rPr>
          <w:b/>
          <w:bCs/>
          <w:sz w:val="28"/>
          <w:szCs w:val="28"/>
          <w:lang w:val="ru-RU"/>
        </w:rPr>
        <w:t>АДМИНИСТРАЦИЯ</w:t>
      </w:r>
    </w:p>
    <w:p w:rsidR="00EE474F" w:rsidRPr="00EE474F" w:rsidRDefault="00EE474F" w:rsidP="00EE474F">
      <w:pPr>
        <w:ind w:firstLine="540"/>
        <w:jc w:val="center"/>
        <w:rPr>
          <w:b/>
          <w:bCs/>
          <w:sz w:val="28"/>
          <w:szCs w:val="28"/>
          <w:lang w:val="ru-RU"/>
        </w:rPr>
      </w:pPr>
      <w:r w:rsidRPr="00EE474F">
        <w:rPr>
          <w:b/>
          <w:bCs/>
          <w:sz w:val="28"/>
          <w:szCs w:val="28"/>
          <w:lang w:val="ru-RU"/>
        </w:rPr>
        <w:t>ГОРОДСКОГО ПОСЕЛЕНИЯ</w:t>
      </w:r>
    </w:p>
    <w:p w:rsidR="00EE474F" w:rsidRPr="003C5490" w:rsidRDefault="00EE474F" w:rsidP="00EE474F">
      <w:pPr>
        <w:ind w:firstLine="540"/>
        <w:jc w:val="center"/>
        <w:rPr>
          <w:b/>
          <w:bCs/>
          <w:sz w:val="32"/>
          <w:szCs w:val="32"/>
          <w:lang w:val="ru-RU"/>
        </w:rPr>
      </w:pPr>
      <w:r w:rsidRPr="003C5490">
        <w:rPr>
          <w:b/>
          <w:bCs/>
          <w:sz w:val="32"/>
          <w:szCs w:val="32"/>
          <w:lang w:val="ru-RU"/>
        </w:rPr>
        <w:t>«Г</w:t>
      </w:r>
      <w:r w:rsidR="003C5490" w:rsidRPr="003C5490">
        <w:rPr>
          <w:b/>
          <w:bCs/>
          <w:sz w:val="32"/>
          <w:szCs w:val="32"/>
          <w:lang w:val="ru-RU"/>
        </w:rPr>
        <w:t>ород</w:t>
      </w:r>
      <w:r w:rsidRPr="003C5490">
        <w:rPr>
          <w:b/>
          <w:bCs/>
          <w:sz w:val="32"/>
          <w:szCs w:val="32"/>
          <w:lang w:val="ru-RU"/>
        </w:rPr>
        <w:t xml:space="preserve"> Ж</w:t>
      </w:r>
      <w:r w:rsidR="003C5490" w:rsidRPr="003C5490">
        <w:rPr>
          <w:b/>
          <w:bCs/>
          <w:sz w:val="32"/>
          <w:szCs w:val="32"/>
          <w:lang w:val="ru-RU"/>
        </w:rPr>
        <w:t>издра</w:t>
      </w:r>
      <w:r w:rsidRPr="003C5490">
        <w:rPr>
          <w:b/>
          <w:bCs/>
          <w:sz w:val="32"/>
          <w:szCs w:val="32"/>
          <w:lang w:val="ru-RU"/>
        </w:rPr>
        <w:t>»</w:t>
      </w:r>
    </w:p>
    <w:p w:rsidR="00EE474F" w:rsidRPr="00EE474F" w:rsidRDefault="00EE474F" w:rsidP="00EE474F">
      <w:pPr>
        <w:ind w:firstLine="540"/>
        <w:jc w:val="center"/>
        <w:rPr>
          <w:b/>
          <w:bCs/>
          <w:sz w:val="28"/>
          <w:szCs w:val="28"/>
          <w:lang w:val="ru-RU"/>
        </w:rPr>
      </w:pPr>
      <w:r w:rsidRPr="00EE474F">
        <w:rPr>
          <w:b/>
          <w:bCs/>
          <w:sz w:val="28"/>
          <w:szCs w:val="28"/>
          <w:lang w:val="ru-RU"/>
        </w:rPr>
        <w:t>КАЛУЖСКОЙ ОБЛАСТИ</w:t>
      </w:r>
    </w:p>
    <w:p w:rsidR="00EE474F" w:rsidRPr="00EE474F" w:rsidRDefault="00EE474F" w:rsidP="00EE474F">
      <w:pPr>
        <w:ind w:firstLine="540"/>
        <w:jc w:val="center"/>
        <w:rPr>
          <w:sz w:val="28"/>
          <w:szCs w:val="28"/>
          <w:lang w:val="ru-RU"/>
        </w:rPr>
      </w:pPr>
    </w:p>
    <w:p w:rsidR="00EE474F" w:rsidRPr="00EE474F" w:rsidRDefault="00EE474F" w:rsidP="00EE474F">
      <w:pPr>
        <w:ind w:firstLine="540"/>
        <w:jc w:val="center"/>
        <w:rPr>
          <w:b/>
          <w:bCs/>
          <w:sz w:val="28"/>
          <w:szCs w:val="28"/>
          <w:lang w:val="ru-RU"/>
        </w:rPr>
      </w:pPr>
      <w:r w:rsidRPr="00EE474F">
        <w:rPr>
          <w:b/>
          <w:sz w:val="28"/>
          <w:szCs w:val="28"/>
          <w:lang w:val="ru-RU"/>
        </w:rPr>
        <w:t>ПОСТАНОВЛЕНИЕ</w:t>
      </w:r>
    </w:p>
    <w:p w:rsidR="00EE474F" w:rsidRPr="00107553" w:rsidRDefault="00EE474F" w:rsidP="00EE474F">
      <w:pPr>
        <w:pStyle w:val="a6"/>
        <w:tabs>
          <w:tab w:val="left" w:pos="708"/>
        </w:tabs>
        <w:rPr>
          <w:sz w:val="28"/>
          <w:szCs w:val="28"/>
        </w:rPr>
      </w:pPr>
    </w:p>
    <w:p w:rsidR="00EE474F" w:rsidRPr="00BB6983" w:rsidRDefault="0045333A" w:rsidP="00EE474F">
      <w:pPr>
        <w:jc w:val="both"/>
        <w:rPr>
          <w:b/>
          <w:sz w:val="24"/>
          <w:szCs w:val="24"/>
          <w:lang w:val="ru-RU"/>
        </w:rPr>
      </w:pPr>
      <w:r>
        <w:rPr>
          <w:b/>
          <w:sz w:val="24"/>
          <w:szCs w:val="24"/>
          <w:lang w:val="ru-RU"/>
        </w:rPr>
        <w:t>30</w:t>
      </w:r>
      <w:r w:rsidR="008B1088" w:rsidRPr="00BB6983">
        <w:rPr>
          <w:b/>
          <w:sz w:val="24"/>
          <w:szCs w:val="24"/>
          <w:lang w:val="ru-RU"/>
        </w:rPr>
        <w:t xml:space="preserve"> </w:t>
      </w:r>
      <w:r w:rsidR="00EE474F" w:rsidRPr="00BB6983">
        <w:rPr>
          <w:b/>
          <w:sz w:val="24"/>
          <w:szCs w:val="24"/>
          <w:lang w:val="ru-RU"/>
        </w:rPr>
        <w:t xml:space="preserve"> </w:t>
      </w:r>
      <w:r>
        <w:rPr>
          <w:b/>
          <w:sz w:val="24"/>
          <w:szCs w:val="24"/>
          <w:lang w:val="ru-RU"/>
        </w:rPr>
        <w:t>ноября</w:t>
      </w:r>
      <w:r w:rsidR="008B1088" w:rsidRPr="00BB6983">
        <w:rPr>
          <w:b/>
          <w:sz w:val="24"/>
          <w:szCs w:val="24"/>
          <w:lang w:val="ru-RU"/>
        </w:rPr>
        <w:t xml:space="preserve"> </w:t>
      </w:r>
      <w:r w:rsidR="00EE474F" w:rsidRPr="00BB6983">
        <w:rPr>
          <w:b/>
          <w:sz w:val="24"/>
          <w:szCs w:val="24"/>
          <w:lang w:val="ru-RU"/>
        </w:rPr>
        <w:t xml:space="preserve"> 20</w:t>
      </w:r>
      <w:r w:rsidR="008B1088" w:rsidRPr="00BB6983">
        <w:rPr>
          <w:b/>
          <w:sz w:val="24"/>
          <w:szCs w:val="24"/>
          <w:lang w:val="ru-RU"/>
        </w:rPr>
        <w:t>2</w:t>
      </w:r>
      <w:r>
        <w:rPr>
          <w:b/>
          <w:sz w:val="24"/>
          <w:szCs w:val="24"/>
          <w:lang w:val="ru-RU"/>
        </w:rPr>
        <w:t>3</w:t>
      </w:r>
      <w:r w:rsidR="00EE474F" w:rsidRPr="00BB6983">
        <w:rPr>
          <w:b/>
          <w:sz w:val="24"/>
          <w:szCs w:val="24"/>
          <w:lang w:val="ru-RU"/>
        </w:rPr>
        <w:t xml:space="preserve"> года                                                                                     </w:t>
      </w:r>
      <w:r w:rsidR="00E21D43" w:rsidRPr="00BB6983">
        <w:rPr>
          <w:b/>
          <w:sz w:val="24"/>
          <w:szCs w:val="24"/>
          <w:lang w:val="ru-RU"/>
        </w:rPr>
        <w:t xml:space="preserve">     </w:t>
      </w:r>
      <w:r w:rsidR="00BB6983">
        <w:rPr>
          <w:b/>
          <w:sz w:val="24"/>
          <w:szCs w:val="24"/>
          <w:lang w:val="ru-RU"/>
        </w:rPr>
        <w:t xml:space="preserve">                   </w:t>
      </w:r>
      <w:r w:rsidR="00EE474F" w:rsidRPr="00BB6983">
        <w:rPr>
          <w:b/>
          <w:sz w:val="24"/>
          <w:szCs w:val="24"/>
          <w:lang w:val="ru-RU"/>
        </w:rPr>
        <w:t xml:space="preserve">№ </w:t>
      </w:r>
      <w:r>
        <w:rPr>
          <w:b/>
          <w:sz w:val="24"/>
          <w:szCs w:val="24"/>
          <w:lang w:val="ru-RU"/>
        </w:rPr>
        <w:t>130</w:t>
      </w:r>
    </w:p>
    <w:p w:rsidR="00EE474F" w:rsidRPr="00BB6983" w:rsidRDefault="00EE474F" w:rsidP="00EE474F">
      <w:pPr>
        <w:rPr>
          <w:b/>
          <w:bCs/>
          <w:sz w:val="24"/>
          <w:szCs w:val="24"/>
          <w:lang w:val="ru-RU"/>
        </w:rPr>
      </w:pPr>
    </w:p>
    <w:p w:rsidR="001B3107" w:rsidRPr="00BB6983" w:rsidRDefault="00E21D43" w:rsidP="006D57CD">
      <w:pPr>
        <w:pStyle w:val="a8"/>
        <w:jc w:val="center"/>
        <w:rPr>
          <w:b/>
          <w:sz w:val="24"/>
          <w:szCs w:val="24"/>
          <w:lang w:val="ru-RU"/>
        </w:rPr>
      </w:pPr>
      <w:r w:rsidRPr="006D57CD">
        <w:rPr>
          <w:b/>
          <w:sz w:val="28"/>
          <w:szCs w:val="24"/>
          <w:lang w:val="ru-RU"/>
        </w:rPr>
        <w:t xml:space="preserve">О разработке проекта изменений </w:t>
      </w:r>
      <w:r w:rsidR="00957F67" w:rsidRPr="006D57CD">
        <w:rPr>
          <w:b/>
          <w:sz w:val="28"/>
          <w:szCs w:val="24"/>
          <w:lang w:val="ru-RU"/>
        </w:rPr>
        <w:t>в</w:t>
      </w:r>
      <w:r w:rsidR="006D57CD" w:rsidRPr="006D57CD">
        <w:rPr>
          <w:b/>
          <w:sz w:val="28"/>
          <w:szCs w:val="24"/>
          <w:lang w:val="ru-RU"/>
        </w:rPr>
        <w:t xml:space="preserve"> </w:t>
      </w:r>
      <w:r w:rsidRPr="006D57CD">
        <w:rPr>
          <w:b/>
          <w:sz w:val="28"/>
          <w:szCs w:val="24"/>
          <w:lang w:val="ru-RU"/>
        </w:rPr>
        <w:t>Правил</w:t>
      </w:r>
      <w:r w:rsidR="00E5790F" w:rsidRPr="006D57CD">
        <w:rPr>
          <w:b/>
          <w:sz w:val="28"/>
          <w:szCs w:val="24"/>
          <w:lang w:val="ru-RU"/>
        </w:rPr>
        <w:t>а</w:t>
      </w:r>
      <w:r w:rsidRPr="006D57CD">
        <w:rPr>
          <w:b/>
          <w:sz w:val="28"/>
          <w:szCs w:val="24"/>
          <w:lang w:val="ru-RU"/>
        </w:rPr>
        <w:t xml:space="preserve"> землепользования и застройки</w:t>
      </w:r>
      <w:r w:rsidR="006D57CD" w:rsidRPr="006D57CD">
        <w:rPr>
          <w:b/>
          <w:sz w:val="28"/>
          <w:szCs w:val="24"/>
          <w:lang w:val="ru-RU"/>
        </w:rPr>
        <w:t xml:space="preserve"> </w:t>
      </w:r>
      <w:r w:rsidRPr="006D57CD">
        <w:rPr>
          <w:b/>
          <w:sz w:val="28"/>
          <w:szCs w:val="24"/>
          <w:lang w:val="ru-RU"/>
        </w:rPr>
        <w:t>поселения «Город Жиздра»</w:t>
      </w:r>
      <w:r w:rsidR="001B3107" w:rsidRPr="006D57CD">
        <w:rPr>
          <w:b/>
          <w:sz w:val="28"/>
          <w:szCs w:val="24"/>
          <w:lang w:val="ru-RU"/>
        </w:rPr>
        <w:t>, об утверждении состава комиссии по подготовке проекта изменений в</w:t>
      </w:r>
      <w:r w:rsidR="006D57CD">
        <w:rPr>
          <w:b/>
          <w:sz w:val="28"/>
          <w:szCs w:val="24"/>
          <w:lang w:val="ru-RU"/>
        </w:rPr>
        <w:t xml:space="preserve"> </w:t>
      </w:r>
      <w:r w:rsidR="001B3107" w:rsidRPr="006D57CD">
        <w:rPr>
          <w:b/>
          <w:sz w:val="28"/>
          <w:szCs w:val="24"/>
          <w:lang w:val="ru-RU"/>
        </w:rPr>
        <w:t>Правила землепользования и застройки городского поселения «Город Жиздра»</w:t>
      </w:r>
    </w:p>
    <w:p w:rsidR="00E21D43" w:rsidRPr="00BB6983" w:rsidRDefault="00E21D43" w:rsidP="00E21D43">
      <w:pPr>
        <w:pStyle w:val="a8"/>
        <w:rPr>
          <w:b/>
          <w:sz w:val="24"/>
          <w:szCs w:val="24"/>
          <w:lang w:val="ru-RU"/>
        </w:rPr>
      </w:pPr>
    </w:p>
    <w:p w:rsidR="00E21D43" w:rsidRPr="00BB6983" w:rsidRDefault="00E21D43" w:rsidP="00E21D43">
      <w:pPr>
        <w:autoSpaceDE w:val="0"/>
        <w:autoSpaceDN w:val="0"/>
        <w:adjustRightInd w:val="0"/>
        <w:ind w:firstLine="540"/>
        <w:jc w:val="both"/>
        <w:rPr>
          <w:sz w:val="24"/>
          <w:szCs w:val="24"/>
          <w:lang w:val="ru-RU"/>
        </w:rPr>
      </w:pPr>
    </w:p>
    <w:p w:rsidR="00E21D43" w:rsidRPr="00BB6983" w:rsidRDefault="00E21D43" w:rsidP="00E21D43">
      <w:pPr>
        <w:jc w:val="both"/>
        <w:rPr>
          <w:sz w:val="24"/>
          <w:szCs w:val="24"/>
          <w:lang w:val="ru-RU"/>
        </w:rPr>
      </w:pPr>
      <w:r w:rsidRPr="00BB6983">
        <w:rPr>
          <w:rFonts w:eastAsiaTheme="minorHAnsi"/>
          <w:sz w:val="24"/>
          <w:szCs w:val="24"/>
          <w:lang w:val="ru-RU" w:eastAsia="en-US"/>
        </w:rPr>
        <w:t xml:space="preserve">     </w:t>
      </w:r>
      <w:proofErr w:type="gramStart"/>
      <w:r w:rsidR="009540E1">
        <w:rPr>
          <w:rFonts w:eastAsiaTheme="minorHAnsi"/>
          <w:sz w:val="24"/>
          <w:szCs w:val="24"/>
          <w:lang w:val="ru-RU" w:eastAsia="en-US"/>
        </w:rPr>
        <w:t xml:space="preserve">В соответствии со </w:t>
      </w:r>
      <w:hyperlink r:id="rId7" w:history="1">
        <w:r w:rsidR="001B3107" w:rsidRPr="00BB6983">
          <w:rPr>
            <w:rFonts w:eastAsiaTheme="minorHAnsi"/>
            <w:sz w:val="24"/>
            <w:szCs w:val="24"/>
            <w:lang w:val="ru-RU" w:eastAsia="en-US"/>
          </w:rPr>
          <w:t>ст</w:t>
        </w:r>
        <w:r w:rsidR="009540E1">
          <w:rPr>
            <w:rFonts w:eastAsiaTheme="minorHAnsi"/>
            <w:sz w:val="24"/>
            <w:szCs w:val="24"/>
            <w:lang w:val="ru-RU" w:eastAsia="en-US"/>
          </w:rPr>
          <w:t>атьями</w:t>
        </w:r>
        <w:r w:rsidR="001B3107" w:rsidRPr="00BB6983">
          <w:rPr>
            <w:rFonts w:eastAsiaTheme="minorHAnsi"/>
            <w:sz w:val="24"/>
            <w:szCs w:val="24"/>
            <w:lang w:val="ru-RU" w:eastAsia="en-US"/>
          </w:rPr>
          <w:t xml:space="preserve"> 31</w:t>
        </w:r>
      </w:hyperlink>
      <w:r w:rsidR="001B3107" w:rsidRPr="00BB6983">
        <w:rPr>
          <w:rFonts w:eastAsiaTheme="minorHAnsi"/>
          <w:sz w:val="24"/>
          <w:szCs w:val="24"/>
          <w:lang w:val="ru-RU" w:eastAsia="en-US"/>
        </w:rPr>
        <w:t xml:space="preserve"> - </w:t>
      </w:r>
      <w:hyperlink r:id="rId8" w:history="1">
        <w:r w:rsidR="001B3107" w:rsidRPr="00BB6983">
          <w:rPr>
            <w:rFonts w:eastAsiaTheme="minorHAnsi"/>
            <w:sz w:val="24"/>
            <w:szCs w:val="24"/>
            <w:lang w:val="ru-RU" w:eastAsia="en-US"/>
          </w:rPr>
          <w:t>33</w:t>
        </w:r>
      </w:hyperlink>
      <w:r w:rsidR="001B3107" w:rsidRPr="00BB6983">
        <w:rPr>
          <w:rFonts w:eastAsiaTheme="minorHAnsi"/>
          <w:sz w:val="24"/>
          <w:szCs w:val="24"/>
          <w:lang w:val="ru-RU" w:eastAsia="en-US"/>
        </w:rPr>
        <w:t xml:space="preserve"> Градостроительного кодекса Российской Федерации, </w:t>
      </w:r>
      <w:hyperlink r:id="rId9" w:history="1">
        <w:r w:rsidR="001B3107" w:rsidRPr="00BB6983">
          <w:rPr>
            <w:rFonts w:eastAsiaTheme="minorHAnsi"/>
            <w:sz w:val="24"/>
            <w:szCs w:val="24"/>
            <w:lang w:val="ru-RU" w:eastAsia="en-US"/>
          </w:rPr>
          <w:t>п. 20 ч. 1 ст. 14</w:t>
        </w:r>
      </w:hyperlink>
      <w:r w:rsidR="001B3107" w:rsidRPr="00BB6983">
        <w:rPr>
          <w:rFonts w:eastAsiaTheme="minorHAnsi"/>
          <w:sz w:val="24"/>
          <w:szCs w:val="24"/>
          <w:lang w:val="ru-RU" w:eastAsia="en-US"/>
        </w:rPr>
        <w:t xml:space="preserve"> Федерального закона от 06.10.2003 </w:t>
      </w:r>
      <w:r w:rsidR="001B3107" w:rsidRPr="00BB6983">
        <w:rPr>
          <w:rFonts w:eastAsiaTheme="minorHAnsi"/>
          <w:sz w:val="24"/>
          <w:szCs w:val="24"/>
          <w:lang w:eastAsia="en-US"/>
        </w:rPr>
        <w:t>N</w:t>
      </w:r>
      <w:r w:rsidR="001B3107" w:rsidRPr="00BB6983">
        <w:rPr>
          <w:rFonts w:eastAsiaTheme="minorHAnsi"/>
          <w:sz w:val="24"/>
          <w:szCs w:val="24"/>
          <w:lang w:val="ru-RU" w:eastAsia="en-US"/>
        </w:rPr>
        <w:t xml:space="preserve"> 131-ФЗ «Об общих принципах организации местного самоуправления в Российской Федерации», Уставом городского поселения «Город Жиздра», в соответствии с </w:t>
      </w:r>
      <w:r w:rsidR="001B3107" w:rsidRPr="00BB6983">
        <w:rPr>
          <w:sz w:val="24"/>
          <w:szCs w:val="24"/>
          <w:lang w:val="ru-RU"/>
        </w:rPr>
        <w:t>Правилами  землепользования и застройки  городского поселения «Город  Жиздра», утвержденными Решением Городской Думы городского поселения «Город Жиздра»  от 20.12.2005 г. № 40 (в</w:t>
      </w:r>
      <w:proofErr w:type="gramEnd"/>
      <w:r w:rsidR="001B3107" w:rsidRPr="00BB6983">
        <w:rPr>
          <w:sz w:val="24"/>
          <w:szCs w:val="24"/>
          <w:lang w:val="ru-RU"/>
        </w:rPr>
        <w:t xml:space="preserve"> ред. Решения Городской Думы от 13.02.2017 № 84,</w:t>
      </w:r>
      <w:proofErr w:type="gramStart"/>
      <w:r w:rsidR="001B3107" w:rsidRPr="00BB6983">
        <w:rPr>
          <w:sz w:val="24"/>
          <w:szCs w:val="24"/>
          <w:lang w:val="ru-RU"/>
        </w:rPr>
        <w:t xml:space="preserve"> )</w:t>
      </w:r>
      <w:proofErr w:type="gramEnd"/>
      <w:r w:rsidR="001B3107" w:rsidRPr="00BB6983">
        <w:rPr>
          <w:sz w:val="24"/>
          <w:szCs w:val="24"/>
          <w:lang w:val="ru-RU"/>
        </w:rPr>
        <w:t xml:space="preserve">, </w:t>
      </w:r>
      <w:r w:rsidRPr="00BB6983">
        <w:rPr>
          <w:sz w:val="24"/>
          <w:szCs w:val="24"/>
          <w:lang w:val="ru-RU"/>
        </w:rPr>
        <w:t>администрация городского поселения «Город Жиздра»</w:t>
      </w:r>
    </w:p>
    <w:p w:rsidR="00E21D43" w:rsidRPr="00BB6983" w:rsidRDefault="00E21D43" w:rsidP="00E21D43">
      <w:pPr>
        <w:jc w:val="both"/>
        <w:rPr>
          <w:rFonts w:ascii="Arial" w:hAnsi="Arial" w:cs="Arial"/>
          <w:sz w:val="24"/>
          <w:szCs w:val="24"/>
          <w:lang w:val="ru-RU"/>
        </w:rPr>
      </w:pPr>
    </w:p>
    <w:p w:rsidR="00E21D43" w:rsidRPr="00BB6983" w:rsidRDefault="00E21D43" w:rsidP="00E21D43">
      <w:pPr>
        <w:jc w:val="center"/>
        <w:rPr>
          <w:rFonts w:ascii="Arial" w:hAnsi="Arial" w:cs="Arial"/>
          <w:sz w:val="24"/>
          <w:szCs w:val="24"/>
          <w:lang w:val="ru-RU"/>
        </w:rPr>
      </w:pPr>
      <w:r w:rsidRPr="00BB6983">
        <w:rPr>
          <w:b/>
          <w:sz w:val="24"/>
          <w:szCs w:val="24"/>
          <w:lang w:val="ru-RU"/>
        </w:rPr>
        <w:t>ПОСТАНОВЛЯЕТ:</w:t>
      </w:r>
    </w:p>
    <w:p w:rsidR="00E21D43" w:rsidRPr="00BB6983" w:rsidRDefault="00E21D43" w:rsidP="00E21D43">
      <w:pPr>
        <w:jc w:val="both"/>
        <w:rPr>
          <w:rFonts w:ascii="Arial" w:hAnsi="Arial" w:cs="Arial"/>
          <w:sz w:val="24"/>
          <w:szCs w:val="24"/>
          <w:lang w:val="ru-RU"/>
        </w:rPr>
      </w:pPr>
    </w:p>
    <w:p w:rsidR="00957F67" w:rsidRPr="00957F67" w:rsidRDefault="00E21D43" w:rsidP="00957F67">
      <w:pPr>
        <w:pStyle w:val="a8"/>
        <w:numPr>
          <w:ilvl w:val="0"/>
          <w:numId w:val="7"/>
        </w:numPr>
        <w:tabs>
          <w:tab w:val="left" w:pos="851"/>
        </w:tabs>
        <w:ind w:left="0" w:firstLine="540"/>
        <w:jc w:val="both"/>
        <w:rPr>
          <w:lang w:val="ru-RU"/>
        </w:rPr>
      </w:pPr>
      <w:r w:rsidRPr="00957F67">
        <w:rPr>
          <w:color w:val="000000"/>
          <w:sz w:val="24"/>
          <w:szCs w:val="24"/>
          <w:lang w:val="ru-RU"/>
        </w:rPr>
        <w:t xml:space="preserve">Разработать проект изменений в </w:t>
      </w:r>
      <w:hyperlink r:id="rId10" w:history="1">
        <w:proofErr w:type="gramStart"/>
        <w:r w:rsidRPr="00957F67">
          <w:rPr>
            <w:color w:val="000000"/>
            <w:sz w:val="24"/>
            <w:szCs w:val="24"/>
            <w:lang w:val="ru-RU"/>
          </w:rPr>
          <w:t>Правил</w:t>
        </w:r>
        <w:proofErr w:type="gramEnd"/>
      </w:hyperlink>
      <w:r w:rsidR="00E5790F" w:rsidRPr="00957F67">
        <w:rPr>
          <w:sz w:val="24"/>
          <w:szCs w:val="24"/>
          <w:lang w:val="ru-RU"/>
        </w:rPr>
        <w:t>а</w:t>
      </w:r>
      <w:r w:rsidRPr="00957F67">
        <w:rPr>
          <w:color w:val="000000"/>
          <w:sz w:val="24"/>
          <w:szCs w:val="24"/>
          <w:lang w:val="ru-RU"/>
        </w:rPr>
        <w:t xml:space="preserve"> землепользования и застройки городского поселения «Город Жиздра»</w:t>
      </w:r>
      <w:r w:rsidR="00957F67" w:rsidRPr="00957F67">
        <w:rPr>
          <w:lang w:val="ru-RU"/>
        </w:rPr>
        <w:t xml:space="preserve"> в части внесения изменений в карту градостроительного зонирования</w:t>
      </w:r>
      <w:r w:rsidR="00957F67">
        <w:rPr>
          <w:lang w:val="ru-RU"/>
        </w:rPr>
        <w:t>.</w:t>
      </w:r>
    </w:p>
    <w:p w:rsidR="00505C5D" w:rsidRPr="00BB6983" w:rsidRDefault="00505C5D" w:rsidP="00505C5D">
      <w:pPr>
        <w:pStyle w:val="ConsPlusNormal"/>
        <w:numPr>
          <w:ilvl w:val="0"/>
          <w:numId w:val="7"/>
        </w:numPr>
        <w:tabs>
          <w:tab w:val="left" w:pos="851"/>
        </w:tabs>
        <w:ind w:left="0" w:firstLine="540"/>
        <w:jc w:val="both"/>
        <w:rPr>
          <w:rFonts w:ascii="Times New Roman" w:hAnsi="Times New Roman" w:cs="Times New Roman"/>
          <w:color w:val="000000"/>
          <w:sz w:val="24"/>
          <w:szCs w:val="24"/>
        </w:rPr>
      </w:pPr>
      <w:r w:rsidRPr="00BB6983">
        <w:rPr>
          <w:rFonts w:ascii="Times New Roman" w:hAnsi="Times New Roman" w:cs="Times New Roman"/>
          <w:color w:val="000000"/>
          <w:sz w:val="24"/>
          <w:szCs w:val="24"/>
        </w:rPr>
        <w:t xml:space="preserve">Утвердить </w:t>
      </w:r>
      <w:hyperlink w:anchor="P36" w:history="1">
        <w:r w:rsidRPr="00BB6983">
          <w:rPr>
            <w:rFonts w:ascii="Times New Roman" w:hAnsi="Times New Roman" w:cs="Times New Roman"/>
            <w:color w:val="000000"/>
            <w:sz w:val="24"/>
            <w:szCs w:val="24"/>
          </w:rPr>
          <w:t>состав</w:t>
        </w:r>
      </w:hyperlink>
      <w:r w:rsidRPr="00BB6983">
        <w:rPr>
          <w:rFonts w:ascii="Times New Roman" w:hAnsi="Times New Roman" w:cs="Times New Roman"/>
          <w:color w:val="000000"/>
          <w:sz w:val="24"/>
          <w:szCs w:val="24"/>
        </w:rPr>
        <w:t xml:space="preserve"> комиссии по подготовке проекта изменений в </w:t>
      </w:r>
      <w:hyperlink r:id="rId11" w:history="1">
        <w:r w:rsidRPr="00BB6983">
          <w:rPr>
            <w:rFonts w:ascii="Times New Roman" w:hAnsi="Times New Roman" w:cs="Times New Roman"/>
            <w:color w:val="000000"/>
            <w:sz w:val="24"/>
            <w:szCs w:val="24"/>
          </w:rPr>
          <w:t>Правила</w:t>
        </w:r>
      </w:hyperlink>
      <w:r w:rsidRPr="00BB6983">
        <w:rPr>
          <w:rFonts w:ascii="Times New Roman" w:hAnsi="Times New Roman" w:cs="Times New Roman"/>
          <w:color w:val="000000"/>
          <w:sz w:val="24"/>
          <w:szCs w:val="24"/>
        </w:rPr>
        <w:t xml:space="preserve"> землепользования и застройки городского поселения «Город Жиздра» (далее – Комиссия) (Приложение № 1).</w:t>
      </w:r>
    </w:p>
    <w:p w:rsidR="00505C5D" w:rsidRPr="00BB6983" w:rsidRDefault="00505C5D" w:rsidP="00505C5D">
      <w:pPr>
        <w:pStyle w:val="ConsPlusNormal"/>
        <w:numPr>
          <w:ilvl w:val="0"/>
          <w:numId w:val="7"/>
        </w:numPr>
        <w:tabs>
          <w:tab w:val="left" w:pos="851"/>
        </w:tabs>
        <w:ind w:left="0" w:firstLine="540"/>
        <w:jc w:val="both"/>
        <w:rPr>
          <w:rFonts w:ascii="Times New Roman" w:hAnsi="Times New Roman" w:cs="Times New Roman"/>
          <w:color w:val="000000"/>
          <w:sz w:val="24"/>
          <w:szCs w:val="24"/>
        </w:rPr>
      </w:pPr>
      <w:r w:rsidRPr="00BB6983">
        <w:rPr>
          <w:rFonts w:ascii="Times New Roman" w:hAnsi="Times New Roman" w:cs="Times New Roman"/>
          <w:color w:val="000000"/>
          <w:sz w:val="24"/>
          <w:szCs w:val="24"/>
        </w:rPr>
        <w:t xml:space="preserve">Утвердить </w:t>
      </w:r>
      <w:hyperlink w:anchor="P58" w:history="1">
        <w:r w:rsidRPr="00BB6983">
          <w:rPr>
            <w:rFonts w:ascii="Times New Roman" w:hAnsi="Times New Roman" w:cs="Times New Roman"/>
            <w:color w:val="000000"/>
            <w:sz w:val="24"/>
            <w:szCs w:val="24"/>
          </w:rPr>
          <w:t>Положение</w:t>
        </w:r>
      </w:hyperlink>
      <w:r w:rsidRPr="00BB6983">
        <w:rPr>
          <w:rFonts w:ascii="Times New Roman" w:hAnsi="Times New Roman" w:cs="Times New Roman"/>
          <w:color w:val="000000"/>
          <w:sz w:val="24"/>
          <w:szCs w:val="24"/>
        </w:rPr>
        <w:t xml:space="preserve"> о Комиссии (Приложение № 2).</w:t>
      </w:r>
    </w:p>
    <w:p w:rsidR="00505C5D" w:rsidRPr="00BB6983" w:rsidRDefault="00505C5D" w:rsidP="00505C5D">
      <w:pPr>
        <w:pStyle w:val="ConsPlusNormal"/>
        <w:numPr>
          <w:ilvl w:val="0"/>
          <w:numId w:val="7"/>
        </w:numPr>
        <w:tabs>
          <w:tab w:val="left" w:pos="851"/>
        </w:tabs>
        <w:ind w:left="0" w:firstLine="540"/>
        <w:jc w:val="both"/>
        <w:rPr>
          <w:rFonts w:ascii="Times New Roman" w:hAnsi="Times New Roman" w:cs="Times New Roman"/>
          <w:color w:val="000000"/>
          <w:sz w:val="24"/>
          <w:szCs w:val="24"/>
        </w:rPr>
      </w:pPr>
      <w:r w:rsidRPr="00BB6983">
        <w:rPr>
          <w:rFonts w:ascii="Times New Roman" w:hAnsi="Times New Roman" w:cs="Times New Roman"/>
          <w:color w:val="000000"/>
          <w:sz w:val="24"/>
          <w:szCs w:val="24"/>
        </w:rPr>
        <w:t xml:space="preserve">Настоящее Постановление вступает в силу </w:t>
      </w:r>
      <w:r w:rsidR="005F50EF" w:rsidRPr="00BB6983">
        <w:rPr>
          <w:rFonts w:ascii="Times New Roman" w:hAnsi="Times New Roman" w:cs="Times New Roman"/>
          <w:color w:val="000000"/>
          <w:sz w:val="24"/>
          <w:szCs w:val="24"/>
        </w:rPr>
        <w:t>с момента подписания и подлежит</w:t>
      </w:r>
      <w:r w:rsidRPr="00BB6983">
        <w:rPr>
          <w:rFonts w:ascii="Times New Roman" w:hAnsi="Times New Roman" w:cs="Times New Roman"/>
          <w:color w:val="000000"/>
          <w:sz w:val="24"/>
          <w:szCs w:val="24"/>
        </w:rPr>
        <w:t xml:space="preserve"> опубликовани</w:t>
      </w:r>
      <w:r w:rsidR="005F50EF" w:rsidRPr="00BB6983">
        <w:rPr>
          <w:rFonts w:ascii="Times New Roman" w:hAnsi="Times New Roman" w:cs="Times New Roman"/>
          <w:color w:val="000000"/>
          <w:sz w:val="24"/>
          <w:szCs w:val="24"/>
        </w:rPr>
        <w:t>ю</w:t>
      </w:r>
      <w:r w:rsidRPr="00BB6983">
        <w:rPr>
          <w:rFonts w:ascii="Times New Roman" w:hAnsi="Times New Roman" w:cs="Times New Roman"/>
          <w:color w:val="000000"/>
          <w:sz w:val="24"/>
          <w:szCs w:val="24"/>
        </w:rPr>
        <w:t xml:space="preserve"> (обнародовани</w:t>
      </w:r>
      <w:r w:rsidR="005F50EF" w:rsidRPr="00BB6983">
        <w:rPr>
          <w:rFonts w:ascii="Times New Roman" w:hAnsi="Times New Roman" w:cs="Times New Roman"/>
          <w:color w:val="000000"/>
          <w:sz w:val="24"/>
          <w:szCs w:val="24"/>
        </w:rPr>
        <w:t>ю</w:t>
      </w:r>
      <w:r w:rsidRPr="00BB6983">
        <w:rPr>
          <w:rFonts w:ascii="Times New Roman" w:hAnsi="Times New Roman" w:cs="Times New Roman"/>
          <w:color w:val="000000"/>
          <w:sz w:val="24"/>
          <w:szCs w:val="24"/>
        </w:rPr>
        <w:t>) и подлежит размещению на официальном сайте городского поселения «Город Жиздра».</w:t>
      </w:r>
    </w:p>
    <w:p w:rsidR="001B3107" w:rsidRPr="00BB6983" w:rsidRDefault="001B3107" w:rsidP="001B3107">
      <w:pPr>
        <w:pStyle w:val="ConsPlusNormal"/>
        <w:numPr>
          <w:ilvl w:val="0"/>
          <w:numId w:val="7"/>
        </w:numPr>
        <w:tabs>
          <w:tab w:val="left" w:pos="851"/>
        </w:tabs>
        <w:ind w:left="0" w:firstLine="540"/>
        <w:jc w:val="both"/>
        <w:rPr>
          <w:rFonts w:ascii="Times New Roman" w:hAnsi="Times New Roman" w:cs="Times New Roman"/>
          <w:color w:val="000000"/>
          <w:sz w:val="24"/>
          <w:szCs w:val="24"/>
        </w:rPr>
      </w:pPr>
      <w:proofErr w:type="gramStart"/>
      <w:r w:rsidRPr="00BB6983">
        <w:rPr>
          <w:rFonts w:ascii="Times New Roman" w:hAnsi="Times New Roman" w:cs="Times New Roman"/>
          <w:color w:val="000000"/>
          <w:sz w:val="24"/>
          <w:szCs w:val="24"/>
        </w:rPr>
        <w:t>Контроль за</w:t>
      </w:r>
      <w:proofErr w:type="gramEnd"/>
      <w:r w:rsidRPr="00BB6983">
        <w:rPr>
          <w:rFonts w:ascii="Times New Roman" w:hAnsi="Times New Roman" w:cs="Times New Roman"/>
          <w:color w:val="000000"/>
          <w:sz w:val="24"/>
          <w:szCs w:val="24"/>
        </w:rPr>
        <w:t xml:space="preserve"> исполнением настоящего Постановления </w:t>
      </w:r>
      <w:r w:rsidR="00D97AD0">
        <w:rPr>
          <w:rFonts w:ascii="Times New Roman" w:hAnsi="Times New Roman" w:cs="Times New Roman"/>
          <w:color w:val="000000"/>
          <w:sz w:val="24"/>
          <w:szCs w:val="24"/>
        </w:rPr>
        <w:t>оставляю за собой.</w:t>
      </w:r>
    </w:p>
    <w:p w:rsidR="00754A09" w:rsidRPr="00BB6983" w:rsidRDefault="00754A09" w:rsidP="004B70AC">
      <w:pPr>
        <w:pStyle w:val="ConsPlusNormal"/>
        <w:ind w:firstLine="540"/>
        <w:jc w:val="both"/>
        <w:rPr>
          <w:b/>
          <w:sz w:val="24"/>
          <w:szCs w:val="24"/>
        </w:rPr>
      </w:pPr>
    </w:p>
    <w:p w:rsidR="000058D3" w:rsidRPr="00BB6983" w:rsidRDefault="000058D3" w:rsidP="00754A09">
      <w:pPr>
        <w:tabs>
          <w:tab w:val="left" w:pos="18286"/>
        </w:tabs>
        <w:autoSpaceDE w:val="0"/>
        <w:autoSpaceDN w:val="0"/>
        <w:adjustRightInd w:val="0"/>
        <w:rPr>
          <w:b/>
          <w:sz w:val="24"/>
          <w:szCs w:val="24"/>
          <w:lang w:val="ru-RU"/>
        </w:rPr>
      </w:pPr>
    </w:p>
    <w:p w:rsidR="00754A09" w:rsidRPr="00BB6983" w:rsidRDefault="00754A09" w:rsidP="00754A09">
      <w:pPr>
        <w:tabs>
          <w:tab w:val="left" w:pos="18286"/>
        </w:tabs>
        <w:autoSpaceDE w:val="0"/>
        <w:autoSpaceDN w:val="0"/>
        <w:adjustRightInd w:val="0"/>
        <w:rPr>
          <w:b/>
          <w:sz w:val="24"/>
          <w:szCs w:val="24"/>
          <w:lang w:val="ru-RU"/>
        </w:rPr>
      </w:pPr>
      <w:r w:rsidRPr="00BB6983">
        <w:rPr>
          <w:b/>
          <w:sz w:val="24"/>
          <w:szCs w:val="24"/>
          <w:lang w:val="ru-RU"/>
        </w:rPr>
        <w:t>Глав</w:t>
      </w:r>
      <w:r w:rsidR="009540E1">
        <w:rPr>
          <w:b/>
          <w:sz w:val="24"/>
          <w:szCs w:val="24"/>
          <w:lang w:val="ru-RU"/>
        </w:rPr>
        <w:t>а</w:t>
      </w:r>
      <w:r w:rsidRPr="00BB6983">
        <w:rPr>
          <w:b/>
          <w:sz w:val="24"/>
          <w:szCs w:val="24"/>
          <w:lang w:val="ru-RU"/>
        </w:rPr>
        <w:t xml:space="preserve"> администрации </w:t>
      </w:r>
    </w:p>
    <w:p w:rsidR="0003311B" w:rsidRPr="00BB6983" w:rsidRDefault="00754A09" w:rsidP="00754A09">
      <w:pPr>
        <w:pStyle w:val="c1e0e7eee2fbe9"/>
        <w:rPr>
          <w:b/>
        </w:rPr>
      </w:pPr>
      <w:r w:rsidRPr="00BB6983">
        <w:rPr>
          <w:b/>
        </w:rPr>
        <w:t xml:space="preserve">городского поселения «Город Жиздра»                                 </w:t>
      </w:r>
      <w:r w:rsidR="00E5790F" w:rsidRPr="00BB6983">
        <w:rPr>
          <w:b/>
        </w:rPr>
        <w:t xml:space="preserve">    </w:t>
      </w:r>
      <w:r w:rsidRPr="00BB6983">
        <w:rPr>
          <w:b/>
        </w:rPr>
        <w:t xml:space="preserve">                           </w:t>
      </w:r>
      <w:r w:rsidR="0045333A">
        <w:rPr>
          <w:b/>
        </w:rPr>
        <w:t>М.Е.Мартынов</w:t>
      </w:r>
    </w:p>
    <w:p w:rsidR="000058D3" w:rsidRDefault="000058D3" w:rsidP="00754A09">
      <w:pPr>
        <w:pStyle w:val="c1e0e7eee2fbe9"/>
        <w:rPr>
          <w:b/>
          <w:szCs w:val="26"/>
        </w:rPr>
      </w:pPr>
    </w:p>
    <w:p w:rsidR="00CF2ED7" w:rsidRDefault="00CF2ED7" w:rsidP="00BB6983">
      <w:pPr>
        <w:pStyle w:val="ConsPlusNormal"/>
        <w:jc w:val="right"/>
        <w:outlineLvl w:val="0"/>
        <w:rPr>
          <w:rFonts w:ascii="Times New Roman" w:hAnsi="Times New Roman" w:cs="Times New Roman"/>
          <w:sz w:val="22"/>
          <w:szCs w:val="22"/>
        </w:rPr>
      </w:pPr>
    </w:p>
    <w:p w:rsidR="00D97AD0" w:rsidRDefault="00D97AD0" w:rsidP="00BB6983">
      <w:pPr>
        <w:pStyle w:val="ConsPlusNormal"/>
        <w:jc w:val="right"/>
        <w:outlineLvl w:val="0"/>
        <w:rPr>
          <w:rFonts w:ascii="Times New Roman" w:hAnsi="Times New Roman" w:cs="Times New Roman"/>
          <w:sz w:val="22"/>
          <w:szCs w:val="22"/>
        </w:rPr>
      </w:pPr>
    </w:p>
    <w:p w:rsidR="00CF2ED7" w:rsidRDefault="00CF2ED7" w:rsidP="00BB6983">
      <w:pPr>
        <w:pStyle w:val="ConsPlusNormal"/>
        <w:jc w:val="right"/>
        <w:outlineLvl w:val="0"/>
        <w:rPr>
          <w:rFonts w:ascii="Times New Roman" w:hAnsi="Times New Roman" w:cs="Times New Roman"/>
          <w:sz w:val="22"/>
          <w:szCs w:val="22"/>
        </w:rPr>
      </w:pPr>
    </w:p>
    <w:p w:rsidR="00652B1A" w:rsidRDefault="00652B1A" w:rsidP="00BB6983">
      <w:pPr>
        <w:pStyle w:val="ConsPlusNormal"/>
        <w:jc w:val="right"/>
        <w:outlineLvl w:val="0"/>
        <w:rPr>
          <w:rFonts w:ascii="Times New Roman" w:hAnsi="Times New Roman" w:cs="Times New Roman"/>
          <w:sz w:val="22"/>
          <w:szCs w:val="22"/>
        </w:rPr>
      </w:pPr>
    </w:p>
    <w:p w:rsidR="00652B1A" w:rsidRDefault="00652B1A" w:rsidP="00BB6983">
      <w:pPr>
        <w:pStyle w:val="ConsPlusNormal"/>
        <w:jc w:val="right"/>
        <w:outlineLvl w:val="0"/>
        <w:rPr>
          <w:rFonts w:ascii="Times New Roman" w:hAnsi="Times New Roman" w:cs="Times New Roman"/>
          <w:sz w:val="22"/>
          <w:szCs w:val="22"/>
        </w:rPr>
      </w:pPr>
    </w:p>
    <w:p w:rsidR="00BB6983" w:rsidRPr="00754A09" w:rsidRDefault="00BB6983" w:rsidP="00BB6983">
      <w:pPr>
        <w:pStyle w:val="ConsPlusNormal"/>
        <w:jc w:val="right"/>
        <w:outlineLvl w:val="0"/>
        <w:rPr>
          <w:rFonts w:ascii="Times New Roman" w:hAnsi="Times New Roman" w:cs="Times New Roman"/>
          <w:sz w:val="22"/>
          <w:szCs w:val="22"/>
        </w:rPr>
      </w:pPr>
      <w:bookmarkStart w:id="0" w:name="_GoBack"/>
      <w:bookmarkEnd w:id="0"/>
      <w:r w:rsidRPr="00754A09">
        <w:rPr>
          <w:rFonts w:ascii="Times New Roman" w:hAnsi="Times New Roman" w:cs="Times New Roman"/>
          <w:sz w:val="22"/>
          <w:szCs w:val="22"/>
        </w:rPr>
        <w:lastRenderedPageBreak/>
        <w:t>Приложение № 1</w:t>
      </w:r>
    </w:p>
    <w:p w:rsidR="00BB6983" w:rsidRPr="00754A09" w:rsidRDefault="00BB6983" w:rsidP="00BB6983">
      <w:pPr>
        <w:pStyle w:val="ConsPlusNormal"/>
        <w:jc w:val="right"/>
        <w:rPr>
          <w:rFonts w:ascii="Times New Roman" w:hAnsi="Times New Roman" w:cs="Times New Roman"/>
          <w:sz w:val="22"/>
          <w:szCs w:val="22"/>
        </w:rPr>
      </w:pPr>
      <w:r w:rsidRPr="00754A09">
        <w:rPr>
          <w:rFonts w:ascii="Times New Roman" w:hAnsi="Times New Roman" w:cs="Times New Roman"/>
          <w:sz w:val="22"/>
          <w:szCs w:val="22"/>
        </w:rPr>
        <w:t>к Постановлению администрации</w:t>
      </w:r>
    </w:p>
    <w:p w:rsidR="00BB6983" w:rsidRPr="00754A09" w:rsidRDefault="00BB6983" w:rsidP="00BB6983">
      <w:pPr>
        <w:pStyle w:val="ConsPlusNormal"/>
        <w:jc w:val="right"/>
        <w:rPr>
          <w:rFonts w:ascii="Times New Roman" w:hAnsi="Times New Roman" w:cs="Times New Roman"/>
          <w:sz w:val="22"/>
          <w:szCs w:val="22"/>
        </w:rPr>
      </w:pPr>
      <w:r w:rsidRPr="00754A09">
        <w:rPr>
          <w:rFonts w:ascii="Times New Roman" w:hAnsi="Times New Roman" w:cs="Times New Roman"/>
          <w:sz w:val="22"/>
          <w:szCs w:val="22"/>
        </w:rPr>
        <w:t xml:space="preserve"> </w:t>
      </w:r>
      <w:r w:rsidRPr="00754A09">
        <w:rPr>
          <w:rFonts w:ascii="Times New Roman" w:hAnsi="Times New Roman" w:cs="Times New Roman"/>
          <w:color w:val="000000"/>
          <w:sz w:val="22"/>
          <w:szCs w:val="22"/>
        </w:rPr>
        <w:t>городского поселения «Город Жиздра»</w:t>
      </w:r>
    </w:p>
    <w:p w:rsidR="00BB6983" w:rsidRPr="00146AEC" w:rsidRDefault="00BB6983" w:rsidP="00BB6983">
      <w:pPr>
        <w:pStyle w:val="ConsPlusNormal"/>
        <w:jc w:val="right"/>
        <w:rPr>
          <w:rFonts w:ascii="Times New Roman" w:hAnsi="Times New Roman" w:cs="Times New Roman"/>
        </w:rPr>
      </w:pPr>
      <w:r w:rsidRPr="00146AEC">
        <w:rPr>
          <w:rFonts w:ascii="Times New Roman" w:hAnsi="Times New Roman" w:cs="Times New Roman"/>
        </w:rPr>
        <w:t xml:space="preserve">от  </w:t>
      </w:r>
      <w:r w:rsidR="0045333A">
        <w:rPr>
          <w:rFonts w:ascii="Times New Roman" w:hAnsi="Times New Roman" w:cs="Times New Roman"/>
        </w:rPr>
        <w:t>30</w:t>
      </w:r>
      <w:r w:rsidRPr="00146AEC">
        <w:rPr>
          <w:rFonts w:ascii="Times New Roman" w:hAnsi="Times New Roman" w:cs="Times New Roman"/>
        </w:rPr>
        <w:t>.</w:t>
      </w:r>
      <w:r w:rsidR="0045333A">
        <w:rPr>
          <w:rFonts w:ascii="Times New Roman" w:hAnsi="Times New Roman" w:cs="Times New Roman"/>
        </w:rPr>
        <w:t>11</w:t>
      </w:r>
      <w:r w:rsidRPr="00146AEC">
        <w:rPr>
          <w:rFonts w:ascii="Times New Roman" w:hAnsi="Times New Roman" w:cs="Times New Roman"/>
        </w:rPr>
        <w:t>. 20</w:t>
      </w:r>
      <w:r>
        <w:rPr>
          <w:rFonts w:ascii="Times New Roman" w:hAnsi="Times New Roman" w:cs="Times New Roman"/>
        </w:rPr>
        <w:t>2</w:t>
      </w:r>
      <w:r w:rsidR="009540E1">
        <w:rPr>
          <w:rFonts w:ascii="Times New Roman" w:hAnsi="Times New Roman" w:cs="Times New Roman"/>
        </w:rPr>
        <w:t>3</w:t>
      </w:r>
      <w:r w:rsidRPr="00146AEC">
        <w:rPr>
          <w:rFonts w:ascii="Times New Roman" w:hAnsi="Times New Roman" w:cs="Times New Roman"/>
        </w:rPr>
        <w:t xml:space="preserve"> г.  г. </w:t>
      </w:r>
      <w:r>
        <w:rPr>
          <w:rFonts w:ascii="Times New Roman" w:hAnsi="Times New Roman" w:cs="Times New Roman"/>
        </w:rPr>
        <w:t>№</w:t>
      </w:r>
      <w:r w:rsidRPr="00146AEC">
        <w:rPr>
          <w:rFonts w:ascii="Times New Roman" w:hAnsi="Times New Roman" w:cs="Times New Roman"/>
        </w:rPr>
        <w:t xml:space="preserve"> </w:t>
      </w:r>
      <w:r w:rsidR="0045333A">
        <w:rPr>
          <w:rFonts w:ascii="Times New Roman" w:hAnsi="Times New Roman" w:cs="Times New Roman"/>
        </w:rPr>
        <w:t>130</w:t>
      </w:r>
    </w:p>
    <w:p w:rsidR="00BB6983" w:rsidRPr="003203E4" w:rsidRDefault="00BB6983" w:rsidP="00BB6983">
      <w:pPr>
        <w:pStyle w:val="ConsPlusNormal"/>
        <w:jc w:val="both"/>
        <w:rPr>
          <w:rFonts w:ascii="Times New Roman" w:hAnsi="Times New Roman" w:cs="Times New Roman"/>
          <w:sz w:val="28"/>
          <w:szCs w:val="28"/>
        </w:rPr>
      </w:pPr>
    </w:p>
    <w:p w:rsidR="00BB6983" w:rsidRDefault="00BB6983" w:rsidP="00BB6983">
      <w:pPr>
        <w:pStyle w:val="ConsPlusTitle"/>
        <w:jc w:val="center"/>
        <w:rPr>
          <w:rFonts w:ascii="Times New Roman" w:hAnsi="Times New Roman" w:cs="Times New Roman"/>
          <w:sz w:val="28"/>
          <w:szCs w:val="28"/>
        </w:rPr>
      </w:pPr>
      <w:bookmarkStart w:id="1" w:name="P36"/>
      <w:bookmarkEnd w:id="1"/>
    </w:p>
    <w:p w:rsidR="00BB6983" w:rsidRPr="006575F5" w:rsidRDefault="00BB6983" w:rsidP="00BB6983">
      <w:pPr>
        <w:pStyle w:val="ConsPlusTitle"/>
        <w:jc w:val="center"/>
        <w:rPr>
          <w:rFonts w:ascii="Times New Roman" w:hAnsi="Times New Roman" w:cs="Times New Roman"/>
          <w:sz w:val="28"/>
          <w:szCs w:val="28"/>
        </w:rPr>
      </w:pPr>
      <w:r w:rsidRPr="006575F5">
        <w:rPr>
          <w:rFonts w:ascii="Times New Roman" w:hAnsi="Times New Roman" w:cs="Times New Roman"/>
          <w:sz w:val="28"/>
          <w:szCs w:val="28"/>
        </w:rPr>
        <w:t xml:space="preserve">Состав комиссии по </w:t>
      </w:r>
      <w:r>
        <w:rPr>
          <w:rFonts w:ascii="Times New Roman" w:hAnsi="Times New Roman" w:cs="Times New Roman"/>
          <w:sz w:val="28"/>
          <w:szCs w:val="28"/>
        </w:rPr>
        <w:t>подготовке</w:t>
      </w:r>
      <w:r w:rsidRPr="006575F5">
        <w:rPr>
          <w:rFonts w:ascii="Times New Roman" w:hAnsi="Times New Roman" w:cs="Times New Roman"/>
          <w:sz w:val="28"/>
          <w:szCs w:val="28"/>
        </w:rPr>
        <w:t xml:space="preserve"> </w:t>
      </w:r>
      <w:r w:rsidRPr="006575F5">
        <w:rPr>
          <w:rFonts w:ascii="Times New Roman" w:hAnsi="Times New Roman" w:cs="Times New Roman"/>
          <w:color w:val="000000"/>
          <w:sz w:val="28"/>
          <w:szCs w:val="28"/>
        </w:rPr>
        <w:t xml:space="preserve">проекта Правил землепользования и застройки городского поселения «Город Жиздра», проектов изменений и дополнений в </w:t>
      </w:r>
      <w:hyperlink r:id="rId12" w:history="1">
        <w:r w:rsidRPr="006575F5">
          <w:rPr>
            <w:rFonts w:ascii="Times New Roman" w:hAnsi="Times New Roman" w:cs="Times New Roman"/>
            <w:color w:val="000000"/>
            <w:sz w:val="28"/>
            <w:szCs w:val="28"/>
          </w:rPr>
          <w:t>Правила</w:t>
        </w:r>
      </w:hyperlink>
      <w:r w:rsidRPr="006575F5">
        <w:rPr>
          <w:rFonts w:ascii="Times New Roman" w:hAnsi="Times New Roman" w:cs="Times New Roman"/>
          <w:color w:val="000000"/>
          <w:sz w:val="28"/>
          <w:szCs w:val="28"/>
        </w:rPr>
        <w:t xml:space="preserve"> землепользования и застройки городского поселения «Город Жиздра»</w:t>
      </w:r>
    </w:p>
    <w:p w:rsidR="00BB6983" w:rsidRDefault="00BB6983" w:rsidP="00BB6983">
      <w:pPr>
        <w:pStyle w:val="ConsPlusNormal"/>
        <w:jc w:val="both"/>
        <w:rPr>
          <w:rFonts w:ascii="Times New Roman" w:hAnsi="Times New Roman" w:cs="Times New Roman"/>
          <w:color w:val="000000"/>
          <w:sz w:val="28"/>
          <w:szCs w:val="28"/>
        </w:rPr>
      </w:pPr>
    </w:p>
    <w:p w:rsidR="00BB6983" w:rsidRDefault="00BB6983" w:rsidP="00BB6983">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 комиссии:</w:t>
      </w:r>
    </w:p>
    <w:p w:rsidR="00BB6983" w:rsidRPr="00E03C37" w:rsidRDefault="0045333A" w:rsidP="00BB6983">
      <w:pPr>
        <w:pStyle w:val="ConsPlusNormal"/>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Першикова</w:t>
      </w:r>
      <w:proofErr w:type="spellEnd"/>
      <w:r>
        <w:rPr>
          <w:rFonts w:ascii="Times New Roman" w:hAnsi="Times New Roman" w:cs="Times New Roman"/>
          <w:color w:val="000000"/>
          <w:sz w:val="28"/>
          <w:szCs w:val="28"/>
        </w:rPr>
        <w:t xml:space="preserve"> Ж.В.</w:t>
      </w:r>
      <w:r w:rsidR="00BB6983" w:rsidRPr="00E03C37">
        <w:rPr>
          <w:rFonts w:ascii="Times New Roman" w:hAnsi="Times New Roman" w:cs="Times New Roman"/>
          <w:color w:val="000000"/>
          <w:sz w:val="28"/>
          <w:szCs w:val="28"/>
        </w:rPr>
        <w:t xml:space="preserve"> - заместитель Главы администрации </w:t>
      </w:r>
      <w:r w:rsidR="00BB6983">
        <w:rPr>
          <w:rFonts w:ascii="Times New Roman" w:hAnsi="Times New Roman" w:cs="Times New Roman"/>
          <w:color w:val="000000"/>
          <w:sz w:val="28"/>
          <w:szCs w:val="28"/>
        </w:rPr>
        <w:t>городского поселения «Город Жиздра»</w:t>
      </w:r>
      <w:r w:rsidR="00BB6983" w:rsidRPr="00E03C37">
        <w:rPr>
          <w:rFonts w:ascii="Times New Roman" w:hAnsi="Times New Roman" w:cs="Times New Roman"/>
          <w:color w:val="000000"/>
          <w:sz w:val="28"/>
          <w:szCs w:val="28"/>
        </w:rPr>
        <w:t>;</w:t>
      </w:r>
    </w:p>
    <w:p w:rsidR="00BB6983" w:rsidRDefault="00BB6983" w:rsidP="00BB6983">
      <w:pPr>
        <w:pStyle w:val="ConsPlusNormal"/>
        <w:ind w:firstLine="540"/>
        <w:jc w:val="both"/>
        <w:rPr>
          <w:rFonts w:ascii="Times New Roman" w:hAnsi="Times New Roman" w:cs="Times New Roman"/>
          <w:color w:val="000000"/>
          <w:sz w:val="28"/>
          <w:szCs w:val="28"/>
        </w:rPr>
      </w:pPr>
    </w:p>
    <w:p w:rsidR="00BB6983" w:rsidRPr="00E03C37" w:rsidRDefault="00BB6983" w:rsidP="00BB6983">
      <w:pPr>
        <w:pStyle w:val="ConsPlusNormal"/>
        <w:ind w:firstLine="540"/>
        <w:jc w:val="both"/>
        <w:rPr>
          <w:rFonts w:ascii="Times New Roman" w:hAnsi="Times New Roman" w:cs="Times New Roman"/>
          <w:color w:val="000000"/>
          <w:sz w:val="28"/>
          <w:szCs w:val="28"/>
        </w:rPr>
      </w:pPr>
      <w:r w:rsidRPr="00E03C37">
        <w:rPr>
          <w:rFonts w:ascii="Times New Roman" w:hAnsi="Times New Roman" w:cs="Times New Roman"/>
          <w:color w:val="000000"/>
          <w:sz w:val="28"/>
          <w:szCs w:val="28"/>
        </w:rPr>
        <w:t>Члены комиссии:</w:t>
      </w:r>
    </w:p>
    <w:p w:rsidR="00BB6983" w:rsidRDefault="00BB6983" w:rsidP="00BB698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Анишкина</w:t>
      </w:r>
      <w:r w:rsidRPr="00E03C37">
        <w:rPr>
          <w:rFonts w:ascii="Times New Roman" w:hAnsi="Times New Roman" w:cs="Times New Roman"/>
          <w:color w:val="000000"/>
          <w:sz w:val="28"/>
          <w:szCs w:val="28"/>
        </w:rPr>
        <w:t xml:space="preserve"> Л. А. </w:t>
      </w:r>
      <w:r>
        <w:rPr>
          <w:rFonts w:ascii="Times New Roman" w:hAnsi="Times New Roman" w:cs="Times New Roman"/>
          <w:color w:val="000000"/>
          <w:sz w:val="28"/>
          <w:szCs w:val="28"/>
        </w:rPr>
        <w:t>–</w:t>
      </w:r>
      <w:r w:rsidRPr="00E03C3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ведущий специалист </w:t>
      </w:r>
      <w:r w:rsidRPr="00E03C37">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городского поселения «Город Жиздра»</w:t>
      </w:r>
      <w:r w:rsidRPr="00E03C37">
        <w:rPr>
          <w:rFonts w:ascii="Times New Roman" w:hAnsi="Times New Roman" w:cs="Times New Roman"/>
          <w:color w:val="000000"/>
          <w:sz w:val="28"/>
          <w:szCs w:val="28"/>
        </w:rPr>
        <w:t>;</w:t>
      </w:r>
    </w:p>
    <w:p w:rsidR="00BB6983" w:rsidRPr="00E03C37" w:rsidRDefault="0045333A" w:rsidP="00BB698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Захарова</w:t>
      </w:r>
      <w:r w:rsidR="00BB698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BB6983">
        <w:rPr>
          <w:rFonts w:ascii="Times New Roman" w:hAnsi="Times New Roman" w:cs="Times New Roman"/>
          <w:color w:val="000000"/>
          <w:sz w:val="28"/>
          <w:szCs w:val="28"/>
        </w:rPr>
        <w:t>.А.</w:t>
      </w:r>
      <w:r w:rsidR="00BB6983" w:rsidRPr="00E03C37">
        <w:rPr>
          <w:rFonts w:ascii="Times New Roman" w:hAnsi="Times New Roman" w:cs="Times New Roman"/>
          <w:color w:val="000000"/>
          <w:sz w:val="28"/>
          <w:szCs w:val="28"/>
        </w:rPr>
        <w:t xml:space="preserve"> – </w:t>
      </w:r>
      <w:r w:rsidR="00BB6983" w:rsidRPr="009E434A">
        <w:rPr>
          <w:rFonts w:ascii="Times New Roman" w:hAnsi="Times New Roman" w:cs="Times New Roman"/>
          <w:sz w:val="28"/>
          <w:szCs w:val="28"/>
        </w:rPr>
        <w:t>главный специалист отдела Муниципального хозяйства и строительства администрации МР «Жиздринский район»</w:t>
      </w:r>
      <w:r w:rsidR="00BB6983">
        <w:rPr>
          <w:rFonts w:ascii="Times New Roman" w:hAnsi="Times New Roman" w:cs="Times New Roman"/>
          <w:sz w:val="28"/>
          <w:szCs w:val="28"/>
        </w:rPr>
        <w:t xml:space="preserve"> (по согласованию)</w:t>
      </w:r>
      <w:r w:rsidR="00BB6983" w:rsidRPr="00E03C37">
        <w:rPr>
          <w:rFonts w:ascii="Times New Roman" w:hAnsi="Times New Roman" w:cs="Times New Roman"/>
          <w:color w:val="000000"/>
          <w:sz w:val="28"/>
          <w:szCs w:val="28"/>
        </w:rPr>
        <w:t>;</w:t>
      </w:r>
    </w:p>
    <w:p w:rsidR="00BB6983" w:rsidRDefault="00BB6983" w:rsidP="00BB6983">
      <w:pPr>
        <w:jc w:val="both"/>
        <w:rPr>
          <w:sz w:val="28"/>
          <w:szCs w:val="28"/>
          <w:lang w:val="ru-RU"/>
        </w:rPr>
      </w:pPr>
      <w:r w:rsidRPr="009E434A">
        <w:rPr>
          <w:sz w:val="28"/>
          <w:szCs w:val="28"/>
          <w:lang w:val="ru-RU"/>
        </w:rPr>
        <w:t xml:space="preserve">        Азаров А.А. – кадастровый инженер</w:t>
      </w:r>
      <w:r>
        <w:rPr>
          <w:sz w:val="28"/>
          <w:szCs w:val="28"/>
          <w:lang w:val="ru-RU"/>
        </w:rPr>
        <w:t xml:space="preserve"> </w:t>
      </w:r>
      <w:r w:rsidRPr="009E434A">
        <w:rPr>
          <w:sz w:val="28"/>
          <w:szCs w:val="28"/>
          <w:lang w:val="ru-RU"/>
        </w:rPr>
        <w:t>(по согласованию)</w:t>
      </w:r>
      <w:r>
        <w:rPr>
          <w:sz w:val="28"/>
          <w:szCs w:val="28"/>
          <w:lang w:val="ru-RU"/>
        </w:rPr>
        <w:t>.</w:t>
      </w:r>
    </w:p>
    <w:p w:rsidR="00D97AD0" w:rsidRPr="009E434A" w:rsidRDefault="00D97AD0" w:rsidP="00BB6983">
      <w:pPr>
        <w:jc w:val="both"/>
        <w:rPr>
          <w:sz w:val="28"/>
          <w:szCs w:val="28"/>
          <w:lang w:val="ru-RU"/>
        </w:rPr>
      </w:pPr>
    </w:p>
    <w:p w:rsidR="00BB6983" w:rsidRPr="00754A09" w:rsidRDefault="00BB6983" w:rsidP="00BB6983">
      <w:pPr>
        <w:tabs>
          <w:tab w:val="left" w:pos="7155"/>
        </w:tabs>
        <w:rPr>
          <w:sz w:val="28"/>
          <w:szCs w:val="28"/>
          <w:lang w:val="ru-RU"/>
        </w:rPr>
      </w:pPr>
    </w:p>
    <w:p w:rsidR="00BB6983" w:rsidRPr="00754A09" w:rsidRDefault="00BB6983" w:rsidP="00BB6983">
      <w:pPr>
        <w:tabs>
          <w:tab w:val="left" w:pos="7155"/>
        </w:tabs>
        <w:rPr>
          <w:sz w:val="28"/>
          <w:szCs w:val="28"/>
          <w:lang w:val="ru-RU"/>
        </w:rPr>
      </w:pPr>
    </w:p>
    <w:p w:rsidR="00BB6983" w:rsidRPr="00754A09" w:rsidRDefault="00BB6983" w:rsidP="00BB6983">
      <w:pPr>
        <w:tabs>
          <w:tab w:val="left" w:pos="7155"/>
        </w:tabs>
        <w:rPr>
          <w:sz w:val="28"/>
          <w:szCs w:val="28"/>
          <w:lang w:val="ru-RU"/>
        </w:rPr>
      </w:pPr>
    </w:p>
    <w:p w:rsidR="00BB6983" w:rsidRPr="00754A09" w:rsidRDefault="00BB6983" w:rsidP="00BB6983">
      <w:pPr>
        <w:tabs>
          <w:tab w:val="left" w:pos="7155"/>
        </w:tabs>
        <w:rPr>
          <w:sz w:val="28"/>
          <w:szCs w:val="28"/>
          <w:lang w:val="ru-RU"/>
        </w:rPr>
      </w:pPr>
    </w:p>
    <w:p w:rsidR="00BB6983" w:rsidRDefault="00BB6983" w:rsidP="00BB6983">
      <w:pPr>
        <w:pStyle w:val="c1e0e7eee2fbe9"/>
      </w:pPr>
    </w:p>
    <w:p w:rsidR="00BB6983" w:rsidRDefault="00BB6983" w:rsidP="00BB6983">
      <w:pPr>
        <w:pStyle w:val="c1e0e7eee2fbe9"/>
      </w:pPr>
    </w:p>
    <w:p w:rsidR="00BB6983" w:rsidRDefault="00BB6983" w:rsidP="00BB6983">
      <w:pPr>
        <w:pStyle w:val="c1e0e7eee2fbe9"/>
      </w:pPr>
    </w:p>
    <w:p w:rsidR="00BB6983" w:rsidRDefault="00BB6983" w:rsidP="00BB6983">
      <w:pPr>
        <w:pStyle w:val="c1e0e7eee2fbe9"/>
      </w:pPr>
    </w:p>
    <w:p w:rsidR="00BB6983" w:rsidRDefault="00BB6983" w:rsidP="00BB6983">
      <w:pPr>
        <w:pStyle w:val="c1e0e7eee2fbe9"/>
      </w:pPr>
    </w:p>
    <w:p w:rsidR="00BB6983" w:rsidRDefault="00BB6983" w:rsidP="00BB6983">
      <w:pPr>
        <w:pStyle w:val="c1e0e7eee2fbe9"/>
      </w:pPr>
    </w:p>
    <w:p w:rsidR="00BB6983" w:rsidRDefault="00BB6983" w:rsidP="00BB6983">
      <w:pPr>
        <w:pStyle w:val="c1e0e7eee2fbe9"/>
      </w:pPr>
    </w:p>
    <w:p w:rsidR="00BB6983" w:rsidRDefault="00BB6983" w:rsidP="00BB6983">
      <w:pPr>
        <w:pStyle w:val="c1e0e7eee2fbe9"/>
      </w:pPr>
    </w:p>
    <w:p w:rsidR="00BB6983" w:rsidRDefault="00BB6983" w:rsidP="00BB6983">
      <w:pPr>
        <w:pStyle w:val="c1e0e7eee2fbe9"/>
      </w:pPr>
    </w:p>
    <w:p w:rsidR="00BB6983" w:rsidRDefault="00BB6983" w:rsidP="00BB6983">
      <w:pPr>
        <w:pStyle w:val="c1e0e7eee2fbe9"/>
      </w:pPr>
    </w:p>
    <w:p w:rsidR="00BB6983" w:rsidRDefault="00BB6983" w:rsidP="00BB6983">
      <w:pPr>
        <w:pStyle w:val="c1e0e7eee2fbe9"/>
      </w:pPr>
    </w:p>
    <w:p w:rsidR="00BB6983" w:rsidRDefault="00BB6983" w:rsidP="00BB6983">
      <w:pPr>
        <w:pStyle w:val="c1e0e7eee2fbe9"/>
      </w:pPr>
    </w:p>
    <w:p w:rsidR="00BB6983" w:rsidRDefault="00BB6983" w:rsidP="00BB6983">
      <w:pPr>
        <w:pStyle w:val="c1e0e7eee2fbe9"/>
      </w:pPr>
    </w:p>
    <w:p w:rsidR="00BB6983" w:rsidRDefault="00BB6983" w:rsidP="00BB6983">
      <w:pPr>
        <w:pStyle w:val="c1e0e7eee2fbe9"/>
      </w:pPr>
    </w:p>
    <w:p w:rsidR="00BB6983" w:rsidRDefault="00BB6983" w:rsidP="00BB6983">
      <w:pPr>
        <w:pStyle w:val="c1e0e7eee2fbe9"/>
      </w:pPr>
    </w:p>
    <w:p w:rsidR="00BB6983" w:rsidRDefault="00BB6983" w:rsidP="00BB6983">
      <w:pPr>
        <w:pStyle w:val="c1e0e7eee2fbe9"/>
      </w:pPr>
    </w:p>
    <w:p w:rsidR="00BB6983" w:rsidRDefault="00BB6983" w:rsidP="00BB6983">
      <w:pPr>
        <w:pStyle w:val="c1e0e7eee2fbe9"/>
      </w:pPr>
    </w:p>
    <w:p w:rsidR="00BB6983" w:rsidRDefault="00BB6983" w:rsidP="00BB6983">
      <w:pPr>
        <w:pStyle w:val="c1e0e7eee2fbe9"/>
      </w:pPr>
    </w:p>
    <w:p w:rsidR="00BB6983" w:rsidRDefault="00BB6983" w:rsidP="00BB6983">
      <w:pPr>
        <w:pStyle w:val="c1e0e7eee2fbe9"/>
      </w:pPr>
    </w:p>
    <w:p w:rsidR="00BB6983" w:rsidRDefault="00BB6983" w:rsidP="00BB6983">
      <w:pPr>
        <w:pStyle w:val="c1e0e7eee2fbe9"/>
      </w:pPr>
    </w:p>
    <w:p w:rsidR="00BB6983" w:rsidRDefault="00BB6983" w:rsidP="00BB6983">
      <w:pPr>
        <w:pStyle w:val="c1e0e7eee2fbe9"/>
      </w:pPr>
    </w:p>
    <w:p w:rsidR="00BB6983" w:rsidRDefault="00BB6983" w:rsidP="00BB6983">
      <w:pPr>
        <w:pStyle w:val="ConsPlusNormal"/>
        <w:jc w:val="right"/>
        <w:outlineLvl w:val="0"/>
        <w:rPr>
          <w:rFonts w:ascii="Times New Roman" w:hAnsi="Times New Roman" w:cs="Times New Roman"/>
          <w:sz w:val="22"/>
          <w:szCs w:val="22"/>
        </w:rPr>
      </w:pPr>
    </w:p>
    <w:p w:rsidR="009353C0" w:rsidRDefault="009353C0" w:rsidP="00BB6983">
      <w:pPr>
        <w:pStyle w:val="ConsPlusNormal"/>
        <w:jc w:val="right"/>
        <w:outlineLvl w:val="0"/>
        <w:rPr>
          <w:rFonts w:ascii="Times New Roman" w:hAnsi="Times New Roman" w:cs="Times New Roman"/>
          <w:sz w:val="22"/>
          <w:szCs w:val="22"/>
        </w:rPr>
      </w:pPr>
    </w:p>
    <w:p w:rsidR="00BB6983" w:rsidRDefault="00BB6983" w:rsidP="00BB6983">
      <w:pPr>
        <w:pStyle w:val="ConsPlusNormal"/>
        <w:jc w:val="right"/>
        <w:outlineLvl w:val="0"/>
        <w:rPr>
          <w:rFonts w:ascii="Times New Roman" w:hAnsi="Times New Roman" w:cs="Times New Roman"/>
          <w:sz w:val="22"/>
          <w:szCs w:val="22"/>
        </w:rPr>
      </w:pPr>
    </w:p>
    <w:p w:rsidR="00BB6983" w:rsidRPr="009E434A" w:rsidRDefault="00BB6983" w:rsidP="00BB6983">
      <w:pPr>
        <w:pStyle w:val="ConsPlusNormal"/>
        <w:jc w:val="right"/>
        <w:outlineLvl w:val="0"/>
        <w:rPr>
          <w:rFonts w:ascii="Times New Roman" w:hAnsi="Times New Roman" w:cs="Times New Roman"/>
          <w:sz w:val="22"/>
          <w:szCs w:val="22"/>
        </w:rPr>
      </w:pPr>
      <w:r w:rsidRPr="009E434A">
        <w:rPr>
          <w:rFonts w:ascii="Times New Roman" w:hAnsi="Times New Roman" w:cs="Times New Roman"/>
          <w:sz w:val="22"/>
          <w:szCs w:val="22"/>
        </w:rPr>
        <w:lastRenderedPageBreak/>
        <w:t>Приложение № 2</w:t>
      </w:r>
    </w:p>
    <w:p w:rsidR="00BB6983" w:rsidRPr="00754A09" w:rsidRDefault="00BB6983" w:rsidP="00BB6983">
      <w:pPr>
        <w:pStyle w:val="ConsPlusNormal"/>
        <w:jc w:val="right"/>
        <w:rPr>
          <w:rFonts w:ascii="Times New Roman" w:hAnsi="Times New Roman" w:cs="Times New Roman"/>
          <w:sz w:val="22"/>
          <w:szCs w:val="22"/>
        </w:rPr>
      </w:pPr>
      <w:r w:rsidRPr="009E434A">
        <w:rPr>
          <w:rFonts w:ascii="Times New Roman" w:hAnsi="Times New Roman" w:cs="Times New Roman"/>
          <w:sz w:val="22"/>
          <w:szCs w:val="22"/>
        </w:rPr>
        <w:t>к</w:t>
      </w:r>
      <w:r w:rsidRPr="003203E4">
        <w:rPr>
          <w:rFonts w:ascii="Times New Roman" w:hAnsi="Times New Roman" w:cs="Times New Roman"/>
          <w:sz w:val="28"/>
          <w:szCs w:val="28"/>
        </w:rPr>
        <w:t xml:space="preserve"> </w:t>
      </w:r>
      <w:r w:rsidRPr="00754A09">
        <w:rPr>
          <w:rFonts w:ascii="Times New Roman" w:hAnsi="Times New Roman" w:cs="Times New Roman"/>
          <w:sz w:val="22"/>
          <w:szCs w:val="22"/>
        </w:rPr>
        <w:t>Постановлению администрации</w:t>
      </w:r>
    </w:p>
    <w:p w:rsidR="00BB6983" w:rsidRPr="00754A09" w:rsidRDefault="00BB6983" w:rsidP="00BB6983">
      <w:pPr>
        <w:pStyle w:val="ConsPlusNormal"/>
        <w:jc w:val="right"/>
        <w:rPr>
          <w:rFonts w:ascii="Times New Roman" w:hAnsi="Times New Roman" w:cs="Times New Roman"/>
          <w:sz w:val="22"/>
          <w:szCs w:val="22"/>
        </w:rPr>
      </w:pPr>
      <w:r w:rsidRPr="00754A09">
        <w:rPr>
          <w:rFonts w:ascii="Times New Roman" w:hAnsi="Times New Roman" w:cs="Times New Roman"/>
          <w:sz w:val="22"/>
          <w:szCs w:val="22"/>
        </w:rPr>
        <w:t xml:space="preserve"> </w:t>
      </w:r>
      <w:r w:rsidRPr="00754A09">
        <w:rPr>
          <w:rFonts w:ascii="Times New Roman" w:hAnsi="Times New Roman" w:cs="Times New Roman"/>
          <w:color w:val="000000"/>
          <w:sz w:val="22"/>
          <w:szCs w:val="22"/>
        </w:rPr>
        <w:t>городского поселения «Город Жиздра»</w:t>
      </w:r>
    </w:p>
    <w:p w:rsidR="00BB6983" w:rsidRPr="009E434A" w:rsidRDefault="00BB6983" w:rsidP="00BB6983">
      <w:pPr>
        <w:pStyle w:val="ConsPlusNormal"/>
        <w:jc w:val="right"/>
        <w:rPr>
          <w:sz w:val="28"/>
          <w:szCs w:val="28"/>
        </w:rPr>
      </w:pPr>
      <w:r w:rsidRPr="00146AEC">
        <w:rPr>
          <w:rFonts w:ascii="Times New Roman" w:hAnsi="Times New Roman" w:cs="Times New Roman"/>
        </w:rPr>
        <w:t xml:space="preserve">от  </w:t>
      </w:r>
      <w:r w:rsidR="009353C0">
        <w:rPr>
          <w:rFonts w:ascii="Times New Roman" w:hAnsi="Times New Roman" w:cs="Times New Roman"/>
        </w:rPr>
        <w:t>30</w:t>
      </w:r>
      <w:r w:rsidR="009540E1" w:rsidRPr="00146AEC">
        <w:rPr>
          <w:rFonts w:ascii="Times New Roman" w:hAnsi="Times New Roman" w:cs="Times New Roman"/>
        </w:rPr>
        <w:t xml:space="preserve">. </w:t>
      </w:r>
      <w:r w:rsidR="009353C0">
        <w:rPr>
          <w:rFonts w:ascii="Times New Roman" w:hAnsi="Times New Roman" w:cs="Times New Roman"/>
        </w:rPr>
        <w:t>11</w:t>
      </w:r>
      <w:r w:rsidR="009540E1" w:rsidRPr="00146AEC">
        <w:rPr>
          <w:rFonts w:ascii="Times New Roman" w:hAnsi="Times New Roman" w:cs="Times New Roman"/>
        </w:rPr>
        <w:t>. 20</w:t>
      </w:r>
      <w:r w:rsidR="009540E1">
        <w:rPr>
          <w:rFonts w:ascii="Times New Roman" w:hAnsi="Times New Roman" w:cs="Times New Roman"/>
        </w:rPr>
        <w:t>23</w:t>
      </w:r>
      <w:r w:rsidR="009540E1" w:rsidRPr="00146AEC">
        <w:rPr>
          <w:rFonts w:ascii="Times New Roman" w:hAnsi="Times New Roman" w:cs="Times New Roman"/>
        </w:rPr>
        <w:t xml:space="preserve"> г.  г. </w:t>
      </w:r>
      <w:r w:rsidR="009540E1">
        <w:rPr>
          <w:rFonts w:ascii="Times New Roman" w:hAnsi="Times New Roman" w:cs="Times New Roman"/>
        </w:rPr>
        <w:t>№</w:t>
      </w:r>
      <w:r w:rsidR="009540E1" w:rsidRPr="00146AEC">
        <w:rPr>
          <w:rFonts w:ascii="Times New Roman" w:hAnsi="Times New Roman" w:cs="Times New Roman"/>
        </w:rPr>
        <w:t xml:space="preserve"> </w:t>
      </w:r>
      <w:r w:rsidR="009353C0">
        <w:rPr>
          <w:rFonts w:ascii="Times New Roman" w:hAnsi="Times New Roman" w:cs="Times New Roman"/>
        </w:rPr>
        <w:t>130</w:t>
      </w:r>
    </w:p>
    <w:p w:rsidR="00BB6983" w:rsidRPr="009E434A" w:rsidRDefault="00BB6983" w:rsidP="00BB6983">
      <w:pPr>
        <w:tabs>
          <w:tab w:val="left" w:pos="7155"/>
        </w:tabs>
        <w:rPr>
          <w:sz w:val="28"/>
          <w:szCs w:val="28"/>
          <w:lang w:val="ru-RU"/>
        </w:rPr>
      </w:pPr>
    </w:p>
    <w:p w:rsidR="00BB6983" w:rsidRPr="006575F5" w:rsidRDefault="00BB6983" w:rsidP="00BB6983">
      <w:pPr>
        <w:pStyle w:val="ConsPlusTitle"/>
        <w:jc w:val="center"/>
        <w:rPr>
          <w:rFonts w:ascii="Times New Roman" w:hAnsi="Times New Roman" w:cs="Times New Roman"/>
          <w:color w:val="000000"/>
          <w:sz w:val="28"/>
          <w:szCs w:val="28"/>
        </w:rPr>
      </w:pPr>
      <w:bookmarkStart w:id="2" w:name="P58"/>
      <w:bookmarkEnd w:id="2"/>
      <w:r w:rsidRPr="006575F5">
        <w:rPr>
          <w:rFonts w:ascii="Times New Roman" w:hAnsi="Times New Roman" w:cs="Times New Roman"/>
          <w:sz w:val="28"/>
          <w:szCs w:val="28"/>
        </w:rPr>
        <w:t xml:space="preserve">Положение о комиссии по подготовке </w:t>
      </w:r>
      <w:r w:rsidRPr="006575F5">
        <w:rPr>
          <w:rFonts w:ascii="Times New Roman" w:hAnsi="Times New Roman" w:cs="Times New Roman"/>
          <w:color w:val="000000"/>
          <w:sz w:val="28"/>
          <w:szCs w:val="28"/>
        </w:rPr>
        <w:t xml:space="preserve">проекта Правил землепользования и застройки городского поселения «Город Жиздра», проектов изменений и дополнений в </w:t>
      </w:r>
      <w:hyperlink r:id="rId13" w:history="1">
        <w:r w:rsidRPr="006575F5">
          <w:rPr>
            <w:rFonts w:ascii="Times New Roman" w:hAnsi="Times New Roman" w:cs="Times New Roman"/>
            <w:color w:val="000000"/>
            <w:sz w:val="28"/>
            <w:szCs w:val="28"/>
          </w:rPr>
          <w:t>Правила</w:t>
        </w:r>
      </w:hyperlink>
      <w:r w:rsidRPr="006575F5">
        <w:rPr>
          <w:rFonts w:ascii="Times New Roman" w:hAnsi="Times New Roman" w:cs="Times New Roman"/>
          <w:color w:val="000000"/>
          <w:sz w:val="28"/>
          <w:szCs w:val="28"/>
        </w:rPr>
        <w:t xml:space="preserve"> землепользования и застройки городского поселения «Город Жиздра»</w:t>
      </w:r>
    </w:p>
    <w:p w:rsidR="00BB6983" w:rsidRPr="003203E4" w:rsidRDefault="00BB6983" w:rsidP="00BB6983">
      <w:pPr>
        <w:pStyle w:val="ConsPlusTitle"/>
        <w:jc w:val="center"/>
        <w:rPr>
          <w:rFonts w:ascii="Times New Roman" w:hAnsi="Times New Roman" w:cs="Times New Roman"/>
          <w:sz w:val="28"/>
          <w:szCs w:val="28"/>
        </w:rPr>
      </w:pPr>
    </w:p>
    <w:p w:rsidR="00BB6983" w:rsidRPr="00EB330B" w:rsidRDefault="00BB6983" w:rsidP="00BB6983">
      <w:pPr>
        <w:pStyle w:val="ConsPlusNormal"/>
        <w:jc w:val="center"/>
        <w:outlineLvl w:val="1"/>
        <w:rPr>
          <w:rFonts w:ascii="Times New Roman" w:hAnsi="Times New Roman" w:cs="Times New Roman"/>
          <w:sz w:val="27"/>
          <w:szCs w:val="27"/>
        </w:rPr>
      </w:pPr>
      <w:r w:rsidRPr="00EB330B">
        <w:rPr>
          <w:rFonts w:ascii="Times New Roman" w:hAnsi="Times New Roman" w:cs="Times New Roman"/>
          <w:sz w:val="27"/>
          <w:szCs w:val="27"/>
        </w:rPr>
        <w:t>1</w:t>
      </w:r>
      <w:r w:rsidRPr="00EB330B">
        <w:rPr>
          <w:rFonts w:ascii="Times New Roman" w:hAnsi="Times New Roman" w:cs="Times New Roman"/>
          <w:b/>
          <w:sz w:val="27"/>
          <w:szCs w:val="27"/>
        </w:rPr>
        <w:t>. Общие положения</w:t>
      </w:r>
    </w:p>
    <w:p w:rsidR="00BB6983" w:rsidRPr="00EB330B" w:rsidRDefault="00BB6983" w:rsidP="00BB6983">
      <w:pPr>
        <w:pStyle w:val="ConsPlusNormal"/>
        <w:ind w:firstLine="540"/>
        <w:jc w:val="both"/>
        <w:rPr>
          <w:rFonts w:ascii="Times New Roman" w:hAnsi="Times New Roman" w:cs="Times New Roman"/>
          <w:sz w:val="27"/>
          <w:szCs w:val="27"/>
        </w:rPr>
      </w:pP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 xml:space="preserve">1.1. </w:t>
      </w:r>
      <w:proofErr w:type="gramStart"/>
      <w:r w:rsidRPr="00EB330B">
        <w:rPr>
          <w:rFonts w:ascii="Times New Roman" w:hAnsi="Times New Roman" w:cs="Times New Roman"/>
          <w:sz w:val="27"/>
          <w:szCs w:val="27"/>
        </w:rPr>
        <w:t xml:space="preserve">Комиссия по </w:t>
      </w:r>
      <w:r w:rsidRPr="00EB330B">
        <w:rPr>
          <w:rFonts w:ascii="Times New Roman" w:hAnsi="Times New Roman" w:cs="Times New Roman"/>
          <w:color w:val="000000"/>
          <w:sz w:val="27"/>
          <w:szCs w:val="27"/>
        </w:rPr>
        <w:t xml:space="preserve">подготовке проектов внесения изменений и дополнений в </w:t>
      </w:r>
      <w:hyperlink r:id="rId14" w:history="1">
        <w:r w:rsidRPr="00EB330B">
          <w:rPr>
            <w:rFonts w:ascii="Times New Roman" w:hAnsi="Times New Roman" w:cs="Times New Roman"/>
            <w:color w:val="000000"/>
            <w:sz w:val="27"/>
            <w:szCs w:val="27"/>
          </w:rPr>
          <w:t>Правила</w:t>
        </w:r>
      </w:hyperlink>
      <w:r w:rsidRPr="00EB330B">
        <w:rPr>
          <w:rFonts w:ascii="Times New Roman" w:hAnsi="Times New Roman" w:cs="Times New Roman"/>
          <w:color w:val="000000"/>
          <w:sz w:val="27"/>
          <w:szCs w:val="27"/>
        </w:rPr>
        <w:t xml:space="preserve"> землепользования и застройки городского поселения «Город Жиздра»</w:t>
      </w:r>
      <w:r w:rsidRPr="00EB330B">
        <w:rPr>
          <w:rFonts w:ascii="Times New Roman" w:hAnsi="Times New Roman" w:cs="Times New Roman"/>
          <w:sz w:val="27"/>
          <w:szCs w:val="27"/>
        </w:rPr>
        <w:t xml:space="preserve"> создана при администрации </w:t>
      </w:r>
      <w:r w:rsidRPr="00EB330B">
        <w:rPr>
          <w:rFonts w:ascii="Times New Roman" w:hAnsi="Times New Roman" w:cs="Times New Roman"/>
          <w:color w:val="000000"/>
          <w:sz w:val="27"/>
          <w:szCs w:val="27"/>
        </w:rPr>
        <w:t>городского поселения «Город Жиздра»</w:t>
      </w:r>
      <w:r w:rsidRPr="00EB330B">
        <w:rPr>
          <w:rFonts w:ascii="Times New Roman" w:hAnsi="Times New Roman" w:cs="Times New Roman"/>
          <w:sz w:val="27"/>
          <w:szCs w:val="27"/>
        </w:rPr>
        <w:t xml:space="preserve"> в целях разработки и принятия Правил землепользования и застройки в соответствии с </w:t>
      </w:r>
      <w:hyperlink r:id="rId15" w:history="1">
        <w:r w:rsidRPr="00EB330B">
          <w:rPr>
            <w:rFonts w:ascii="Times New Roman" w:hAnsi="Times New Roman" w:cs="Times New Roman"/>
            <w:sz w:val="27"/>
            <w:szCs w:val="27"/>
          </w:rPr>
          <w:t>Градостроительным</w:t>
        </w:r>
      </w:hyperlink>
      <w:r w:rsidRPr="00EB330B">
        <w:rPr>
          <w:rFonts w:ascii="Times New Roman" w:hAnsi="Times New Roman" w:cs="Times New Roman"/>
          <w:sz w:val="27"/>
          <w:szCs w:val="27"/>
        </w:rPr>
        <w:t xml:space="preserve"> и </w:t>
      </w:r>
      <w:hyperlink r:id="rId16" w:history="1">
        <w:r w:rsidRPr="00EB330B">
          <w:rPr>
            <w:rFonts w:ascii="Times New Roman" w:hAnsi="Times New Roman" w:cs="Times New Roman"/>
            <w:sz w:val="27"/>
            <w:szCs w:val="27"/>
          </w:rPr>
          <w:t>Земельным</w:t>
        </w:r>
      </w:hyperlink>
      <w:r w:rsidRPr="00EB330B">
        <w:rPr>
          <w:rFonts w:ascii="Times New Roman" w:hAnsi="Times New Roman" w:cs="Times New Roman"/>
          <w:sz w:val="27"/>
          <w:szCs w:val="27"/>
        </w:rPr>
        <w:t xml:space="preserve"> кодексами Российской Федерации.</w:t>
      </w:r>
      <w:proofErr w:type="gramEnd"/>
    </w:p>
    <w:p w:rsidR="00BB6983"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1.2. В своей работе Комиссия руководствуется законами Российской Федерации, Калужской области, нормативными правовыми актами Правительства РФ, Калужской области и осуществляет свою деятельность в соответствии с регламентом, определенным настоящим Положением.</w:t>
      </w:r>
    </w:p>
    <w:p w:rsidR="00BB6983" w:rsidRDefault="00BB6983" w:rsidP="00BB6983">
      <w:pPr>
        <w:pStyle w:val="ConsPlusNormal"/>
        <w:tabs>
          <w:tab w:val="left" w:pos="1276"/>
        </w:tabs>
        <w:ind w:firstLine="567"/>
        <w:rPr>
          <w:rFonts w:ascii="Times New Roman" w:hAnsi="Times New Roman" w:cs="Times New Roman"/>
          <w:sz w:val="27"/>
          <w:szCs w:val="27"/>
        </w:rPr>
      </w:pPr>
      <w:r>
        <w:rPr>
          <w:rFonts w:ascii="Times New Roman" w:hAnsi="Times New Roman" w:cs="Times New Roman"/>
          <w:sz w:val="27"/>
          <w:szCs w:val="27"/>
        </w:rPr>
        <w:t xml:space="preserve">1.3. </w:t>
      </w:r>
      <w:r w:rsidRPr="0012345C">
        <w:rPr>
          <w:rFonts w:ascii="Times New Roman" w:hAnsi="Times New Roman" w:cs="Times New Roman"/>
          <w:sz w:val="26"/>
          <w:szCs w:val="26"/>
        </w:rPr>
        <w:t>Комиссия считается постоянно действующей.</w:t>
      </w:r>
      <w:r>
        <w:br/>
      </w:r>
    </w:p>
    <w:p w:rsidR="00BB6983" w:rsidRPr="00EB330B" w:rsidRDefault="00BB6983" w:rsidP="00BB6983">
      <w:pPr>
        <w:pStyle w:val="ConsPlusNormal"/>
        <w:jc w:val="center"/>
        <w:outlineLvl w:val="1"/>
        <w:rPr>
          <w:rFonts w:ascii="Times New Roman" w:hAnsi="Times New Roman" w:cs="Times New Roman"/>
          <w:b/>
          <w:sz w:val="27"/>
          <w:szCs w:val="27"/>
        </w:rPr>
      </w:pPr>
      <w:r w:rsidRPr="00EB330B">
        <w:rPr>
          <w:rFonts w:ascii="Times New Roman" w:hAnsi="Times New Roman" w:cs="Times New Roman"/>
          <w:b/>
          <w:sz w:val="27"/>
          <w:szCs w:val="27"/>
        </w:rPr>
        <w:t xml:space="preserve">2. Основные функции, задачи и права </w:t>
      </w:r>
      <w:r>
        <w:rPr>
          <w:rFonts w:ascii="Times New Roman" w:hAnsi="Times New Roman" w:cs="Times New Roman"/>
          <w:b/>
          <w:sz w:val="27"/>
          <w:szCs w:val="27"/>
        </w:rPr>
        <w:t>К</w:t>
      </w:r>
      <w:r w:rsidRPr="00EB330B">
        <w:rPr>
          <w:rFonts w:ascii="Times New Roman" w:hAnsi="Times New Roman" w:cs="Times New Roman"/>
          <w:b/>
          <w:sz w:val="27"/>
          <w:szCs w:val="27"/>
        </w:rPr>
        <w:t>омиссии</w:t>
      </w:r>
    </w:p>
    <w:p w:rsidR="00BB6983" w:rsidRPr="00EB330B" w:rsidRDefault="00BB6983" w:rsidP="00BB6983">
      <w:pPr>
        <w:pStyle w:val="ConsPlusNormal"/>
        <w:ind w:firstLine="540"/>
        <w:jc w:val="both"/>
        <w:rPr>
          <w:rFonts w:ascii="Times New Roman" w:hAnsi="Times New Roman" w:cs="Times New Roman"/>
          <w:sz w:val="27"/>
          <w:szCs w:val="27"/>
        </w:rPr>
      </w:pP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2.1. Основные функции и задачи Комиссии:</w:t>
      </w:r>
    </w:p>
    <w:p w:rsidR="00BB6983" w:rsidRDefault="00BB6983" w:rsidP="00BB6983">
      <w:pPr>
        <w:pStyle w:val="ConsPlusNormal"/>
        <w:ind w:firstLine="540"/>
        <w:jc w:val="both"/>
        <w:rPr>
          <w:rFonts w:ascii="Times New Roman" w:hAnsi="Times New Roman" w:cs="Times New Roman"/>
          <w:sz w:val="27"/>
          <w:szCs w:val="27"/>
        </w:rPr>
      </w:pPr>
      <w:r>
        <w:br/>
      </w:r>
      <w:r>
        <w:rPr>
          <w:rFonts w:ascii="Times New Roman" w:hAnsi="Times New Roman" w:cs="Times New Roman"/>
          <w:sz w:val="27"/>
          <w:szCs w:val="27"/>
        </w:rPr>
        <w:t xml:space="preserve">        </w:t>
      </w:r>
      <w:r w:rsidRPr="00EB330B">
        <w:rPr>
          <w:rFonts w:ascii="Times New Roman" w:hAnsi="Times New Roman" w:cs="Times New Roman"/>
          <w:sz w:val="27"/>
          <w:szCs w:val="27"/>
        </w:rPr>
        <w:t xml:space="preserve">- </w:t>
      </w:r>
      <w:r>
        <w:rPr>
          <w:rFonts w:ascii="Times New Roman" w:hAnsi="Times New Roman" w:cs="Times New Roman"/>
          <w:sz w:val="27"/>
          <w:szCs w:val="27"/>
        </w:rPr>
        <w:t>подготовка проекта</w:t>
      </w:r>
      <w:r w:rsidRPr="00EB330B">
        <w:rPr>
          <w:rFonts w:ascii="Times New Roman" w:hAnsi="Times New Roman" w:cs="Times New Roman"/>
          <w:sz w:val="27"/>
          <w:szCs w:val="27"/>
        </w:rPr>
        <w:t xml:space="preserve"> Правил землепользования и застройки</w:t>
      </w:r>
      <w:r>
        <w:rPr>
          <w:rFonts w:ascii="Times New Roman" w:hAnsi="Times New Roman" w:cs="Times New Roman"/>
          <w:sz w:val="27"/>
          <w:szCs w:val="27"/>
        </w:rPr>
        <w:t>,</w:t>
      </w:r>
      <w:r w:rsidRPr="007A5659">
        <w:rPr>
          <w:rFonts w:ascii="Times New Roman" w:hAnsi="Times New Roman" w:cs="Times New Roman"/>
          <w:color w:val="000000"/>
          <w:sz w:val="24"/>
          <w:szCs w:val="24"/>
        </w:rPr>
        <w:t xml:space="preserve"> </w:t>
      </w:r>
      <w:r w:rsidRPr="00BC34CB">
        <w:rPr>
          <w:rFonts w:ascii="Times New Roman" w:hAnsi="Times New Roman" w:cs="Times New Roman"/>
          <w:color w:val="000000"/>
          <w:sz w:val="24"/>
          <w:szCs w:val="24"/>
        </w:rPr>
        <w:t xml:space="preserve">проектов изменений и дополнений в </w:t>
      </w:r>
      <w:hyperlink r:id="rId17" w:history="1">
        <w:r w:rsidRPr="00BC34CB">
          <w:rPr>
            <w:rFonts w:ascii="Times New Roman" w:hAnsi="Times New Roman" w:cs="Times New Roman"/>
            <w:color w:val="000000"/>
            <w:sz w:val="24"/>
            <w:szCs w:val="24"/>
          </w:rPr>
          <w:t>Правила</w:t>
        </w:r>
      </w:hyperlink>
      <w:r w:rsidRPr="00EB330B">
        <w:rPr>
          <w:rFonts w:ascii="Times New Roman" w:hAnsi="Times New Roman" w:cs="Times New Roman"/>
          <w:sz w:val="27"/>
          <w:szCs w:val="27"/>
        </w:rPr>
        <w:t>;</w:t>
      </w:r>
      <w:r w:rsidRPr="007A5659">
        <w:rPr>
          <w:rFonts w:ascii="Times New Roman" w:hAnsi="Times New Roman" w:cs="Times New Roman"/>
          <w:sz w:val="27"/>
          <w:szCs w:val="27"/>
        </w:rPr>
        <w:t xml:space="preserve"> </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 рассмотрение предложений юридических и физических лиц по проекту Правил;</w:t>
      </w:r>
    </w:p>
    <w:p w:rsidR="00BB6983" w:rsidRPr="00EB330B" w:rsidRDefault="00BB6983" w:rsidP="00BB6983">
      <w:pPr>
        <w:pStyle w:val="ConsPlusNormal"/>
        <w:ind w:firstLine="540"/>
        <w:jc w:val="both"/>
        <w:rPr>
          <w:rFonts w:ascii="Times New Roman" w:hAnsi="Times New Roman" w:cs="Times New Roman"/>
          <w:sz w:val="27"/>
          <w:szCs w:val="27"/>
        </w:rPr>
      </w:pPr>
    </w:p>
    <w:p w:rsidR="00BB6983"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 xml:space="preserve">- рассмотрение и утверждение результатов территориального зонирования земель </w:t>
      </w:r>
      <w:r>
        <w:rPr>
          <w:rFonts w:ascii="Times New Roman" w:hAnsi="Times New Roman" w:cs="Times New Roman"/>
          <w:sz w:val="27"/>
          <w:szCs w:val="27"/>
        </w:rPr>
        <w:t>городского поселения</w:t>
      </w:r>
      <w:r w:rsidRPr="00EB330B">
        <w:rPr>
          <w:rFonts w:ascii="Times New Roman" w:hAnsi="Times New Roman" w:cs="Times New Roman"/>
          <w:sz w:val="27"/>
          <w:szCs w:val="27"/>
        </w:rPr>
        <w:t>;</w:t>
      </w:r>
    </w:p>
    <w:p w:rsidR="00BB6983" w:rsidRDefault="00BB6983" w:rsidP="00BB6983">
      <w:pPr>
        <w:pStyle w:val="ConsPlusNormal"/>
        <w:ind w:firstLine="540"/>
        <w:jc w:val="both"/>
        <w:rPr>
          <w:rFonts w:ascii="Times New Roman" w:hAnsi="Times New Roman" w:cs="Times New Roman"/>
          <w:sz w:val="26"/>
          <w:szCs w:val="26"/>
        </w:rPr>
      </w:pPr>
      <w:r>
        <w:rPr>
          <w:rFonts w:ascii="Times New Roman" w:hAnsi="Times New Roman" w:cs="Times New Roman"/>
          <w:sz w:val="27"/>
          <w:szCs w:val="27"/>
        </w:rPr>
        <w:t xml:space="preserve">- </w:t>
      </w:r>
      <w:r w:rsidRPr="007A5659">
        <w:rPr>
          <w:rFonts w:ascii="Times New Roman" w:hAnsi="Times New Roman" w:cs="Times New Roman"/>
          <w:sz w:val="26"/>
          <w:szCs w:val="26"/>
        </w:rPr>
        <w:t>подготовка заключений, в которых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BB6983" w:rsidRDefault="00BB6983" w:rsidP="00BB698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7A5659">
        <w:rPr>
          <w:rFonts w:ascii="Times New Roman" w:hAnsi="Times New Roman" w:cs="Times New Roman"/>
          <w:sz w:val="26"/>
          <w:szCs w:val="26"/>
        </w:rPr>
        <w:t>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в отказе в предоставлении такого разрешения;</w:t>
      </w:r>
    </w:p>
    <w:p w:rsidR="00BB6983" w:rsidRPr="007A5659" w:rsidRDefault="00BB6983" w:rsidP="00BB698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7A5659">
        <w:rPr>
          <w:rFonts w:ascii="Times New Roman" w:hAnsi="Times New Roman" w:cs="Times New Roman"/>
          <w:sz w:val="26"/>
          <w:szCs w:val="26"/>
        </w:rPr>
        <w:t>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в отказе в предоставлении такого разрешения;</w:t>
      </w:r>
    </w:p>
    <w:p w:rsidR="00BB6983" w:rsidRPr="007A5659" w:rsidRDefault="00BB6983" w:rsidP="00BB6983">
      <w:pPr>
        <w:pStyle w:val="ConsPlusNormal"/>
        <w:ind w:firstLine="540"/>
        <w:jc w:val="both"/>
        <w:rPr>
          <w:rFonts w:ascii="Times New Roman" w:hAnsi="Times New Roman" w:cs="Times New Roman"/>
          <w:sz w:val="26"/>
          <w:szCs w:val="26"/>
        </w:rPr>
      </w:pPr>
      <w:r w:rsidRPr="007A5659">
        <w:rPr>
          <w:rFonts w:ascii="Times New Roman" w:hAnsi="Times New Roman" w:cs="Times New Roman"/>
          <w:sz w:val="26"/>
          <w:szCs w:val="26"/>
        </w:rPr>
        <w:t xml:space="preserve">- организация и проведение публичных слушаний публичных слушаний в случаях: выдачи разрешений на условно разрешенный вид использования, разрешений на </w:t>
      </w:r>
      <w:r w:rsidRPr="007A5659">
        <w:rPr>
          <w:rFonts w:ascii="Times New Roman" w:hAnsi="Times New Roman" w:cs="Times New Roman"/>
          <w:sz w:val="26"/>
          <w:szCs w:val="26"/>
        </w:rPr>
        <w:lastRenderedPageBreak/>
        <w:t>отклонение от предельных параметров разрешенного строительства, подготовки проекта Правил, внесения изменений в Правила;</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 рассмотрение предложений об изменении утвержденных Правил.</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2.2. Права Комиссии:</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 xml:space="preserve">- привлекать к своей работе специалистов организаций и учреждений, находящихся на территории </w:t>
      </w:r>
      <w:r w:rsidRPr="00EB330B">
        <w:rPr>
          <w:rFonts w:ascii="Times New Roman" w:hAnsi="Times New Roman" w:cs="Times New Roman"/>
          <w:color w:val="000000"/>
          <w:sz w:val="27"/>
          <w:szCs w:val="27"/>
        </w:rPr>
        <w:t>городского поселения «Город Жиздра»</w:t>
      </w:r>
      <w:r w:rsidRPr="00EB330B">
        <w:rPr>
          <w:rFonts w:ascii="Times New Roman" w:hAnsi="Times New Roman" w:cs="Times New Roman"/>
          <w:sz w:val="27"/>
          <w:szCs w:val="27"/>
        </w:rPr>
        <w:t>;</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 запрашивать и получать сведения, справки от всех расположенных на территории города предприятий, организаций и учреждений по вопросам, касающимся компетенции Комиссии.</w:t>
      </w:r>
    </w:p>
    <w:p w:rsidR="00BB6983" w:rsidRPr="00EB330B" w:rsidRDefault="00BB6983" w:rsidP="00BB6983">
      <w:pPr>
        <w:pStyle w:val="ConsPlusNormal"/>
        <w:ind w:firstLine="540"/>
        <w:jc w:val="both"/>
        <w:rPr>
          <w:rFonts w:ascii="Times New Roman" w:hAnsi="Times New Roman" w:cs="Times New Roman"/>
          <w:sz w:val="27"/>
          <w:szCs w:val="27"/>
        </w:rPr>
      </w:pPr>
    </w:p>
    <w:p w:rsidR="00BB6983" w:rsidRPr="00EB330B" w:rsidRDefault="00BB6983" w:rsidP="00BB6983">
      <w:pPr>
        <w:pStyle w:val="ConsPlusNormal"/>
        <w:jc w:val="center"/>
        <w:outlineLvl w:val="1"/>
        <w:rPr>
          <w:rFonts w:ascii="Times New Roman" w:hAnsi="Times New Roman" w:cs="Times New Roman"/>
          <w:sz w:val="27"/>
          <w:szCs w:val="27"/>
        </w:rPr>
      </w:pPr>
      <w:r w:rsidRPr="00EB330B">
        <w:rPr>
          <w:rFonts w:ascii="Times New Roman" w:hAnsi="Times New Roman" w:cs="Times New Roman"/>
          <w:b/>
          <w:sz w:val="27"/>
          <w:szCs w:val="27"/>
        </w:rPr>
        <w:t>3</w:t>
      </w:r>
      <w:r w:rsidRPr="00EB330B">
        <w:rPr>
          <w:rFonts w:ascii="Times New Roman" w:hAnsi="Times New Roman" w:cs="Times New Roman"/>
          <w:sz w:val="27"/>
          <w:szCs w:val="27"/>
        </w:rPr>
        <w:t xml:space="preserve">. </w:t>
      </w:r>
      <w:r w:rsidRPr="00EB330B">
        <w:rPr>
          <w:rFonts w:ascii="Times New Roman" w:hAnsi="Times New Roman" w:cs="Times New Roman"/>
          <w:b/>
          <w:sz w:val="27"/>
          <w:szCs w:val="27"/>
        </w:rPr>
        <w:t xml:space="preserve">Состав </w:t>
      </w:r>
      <w:r>
        <w:rPr>
          <w:rFonts w:ascii="Times New Roman" w:hAnsi="Times New Roman" w:cs="Times New Roman"/>
          <w:b/>
          <w:sz w:val="27"/>
          <w:szCs w:val="27"/>
        </w:rPr>
        <w:t>К</w:t>
      </w:r>
      <w:r w:rsidRPr="00EB330B">
        <w:rPr>
          <w:rFonts w:ascii="Times New Roman" w:hAnsi="Times New Roman" w:cs="Times New Roman"/>
          <w:b/>
          <w:sz w:val="27"/>
          <w:szCs w:val="27"/>
        </w:rPr>
        <w:t>омиссии и порядок ее работы</w:t>
      </w:r>
    </w:p>
    <w:p w:rsidR="00BB6983" w:rsidRPr="00EB330B" w:rsidRDefault="00BB6983" w:rsidP="00BB6983">
      <w:pPr>
        <w:pStyle w:val="ConsPlusNormal"/>
        <w:ind w:firstLine="540"/>
        <w:jc w:val="both"/>
        <w:rPr>
          <w:rFonts w:ascii="Times New Roman" w:hAnsi="Times New Roman" w:cs="Times New Roman"/>
          <w:sz w:val="27"/>
          <w:szCs w:val="27"/>
        </w:rPr>
      </w:pP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 xml:space="preserve">3.1. Состав Комиссии утверждается Постановлением администрации </w:t>
      </w:r>
      <w:r w:rsidRPr="00EB330B">
        <w:rPr>
          <w:rFonts w:ascii="Times New Roman" w:hAnsi="Times New Roman" w:cs="Times New Roman"/>
          <w:color w:val="000000"/>
          <w:sz w:val="27"/>
          <w:szCs w:val="27"/>
        </w:rPr>
        <w:t>городского поселения «Город Жиздра»</w:t>
      </w:r>
      <w:r w:rsidRPr="00EB330B">
        <w:rPr>
          <w:rFonts w:ascii="Times New Roman" w:hAnsi="Times New Roman" w:cs="Times New Roman"/>
          <w:sz w:val="27"/>
          <w:szCs w:val="27"/>
        </w:rPr>
        <w:t>.</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3.2. В состав Комиссии могут быть включены представители:</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 отдела архитектуры и градостроительства;</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 отдела по управлению имуществом;</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 кадастровый инженер (по согласованию).</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В состав Комиссии могут быть также включены представители других территориальных служб и организаций.</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По решению Городской Думы в состав Комиссии может быть включено до 2-х депутатов.</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 xml:space="preserve">3.3. </w:t>
      </w:r>
      <w:r w:rsidRPr="00887FA8">
        <w:rPr>
          <w:rFonts w:ascii="Times New Roman" w:hAnsi="Times New Roman" w:cs="Times New Roman"/>
          <w:sz w:val="26"/>
          <w:szCs w:val="26"/>
        </w:rPr>
        <w:t>Формой работы Комиссии является заседание.</w:t>
      </w:r>
      <w:r>
        <w:rPr>
          <w:rFonts w:ascii="Times New Roman" w:hAnsi="Times New Roman" w:cs="Times New Roman"/>
          <w:sz w:val="26"/>
          <w:szCs w:val="26"/>
        </w:rPr>
        <w:t xml:space="preserve"> </w:t>
      </w:r>
      <w:r w:rsidRPr="00EB330B">
        <w:rPr>
          <w:rFonts w:ascii="Times New Roman" w:hAnsi="Times New Roman" w:cs="Times New Roman"/>
          <w:sz w:val="27"/>
          <w:szCs w:val="27"/>
        </w:rPr>
        <w:t xml:space="preserve">Заседания Комиссии проходят </w:t>
      </w:r>
      <w:r>
        <w:rPr>
          <w:rFonts w:ascii="Times New Roman" w:hAnsi="Times New Roman" w:cs="Times New Roman"/>
          <w:sz w:val="27"/>
          <w:szCs w:val="27"/>
        </w:rPr>
        <w:t>по мере необходимости</w:t>
      </w:r>
      <w:r w:rsidRPr="00EB330B">
        <w:rPr>
          <w:rFonts w:ascii="Times New Roman" w:hAnsi="Times New Roman" w:cs="Times New Roman"/>
          <w:sz w:val="27"/>
          <w:szCs w:val="27"/>
        </w:rPr>
        <w:t>.</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3.4. Сбор членов комиссии осуществляет секретарь Комиссии. Заседание Комиссии считается правомочным при присутствии на нем не менее двух третей членов Комиссии.</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3.5. На заседания Комиссии могут быть приглашены физические лица и представители юридических лиц при рассмотрении их обращений и предложений.</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3.6. Решение Комиссии считается принятым, если за него проголосовало более половины от числа присутствующих членов комиссии. При равенстве голосов голос председателя Комиссии является решающим. Если решение членов Комиссии по решаемому вопросу является отрицательным, в таком случае в протоколе отражаются причины отказа со ссылкой на соответствующие нормы закона. Несовпадение мнений членов Комиссии по рассматриваемому вопросу также фиксируется в протоколе, и члены Комиссии принимают дополнительные меры к выяснению возникших вопросов и выработке единой позиции.</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3.7. При рассмотрении представленных документов Комиссия принимает решение, которое оформляется в виде протокола. Оформленное решение Комиссии подписывает председатель Комиссии.</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3.8. Любой член Комиссии ее решением освобождается от участия в голосовании по конкретному вопросу в случае, если он имеет заинтересованность или находится в родственных отношениях с подателем заявки, по поводу которой рассматривается вопрос.</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3.9. Председатель Комиссии:</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 xml:space="preserve">- осуществляет общее руководство и </w:t>
      </w:r>
      <w:proofErr w:type="gramStart"/>
      <w:r w:rsidRPr="00EB330B">
        <w:rPr>
          <w:rFonts w:ascii="Times New Roman" w:hAnsi="Times New Roman" w:cs="Times New Roman"/>
          <w:sz w:val="27"/>
          <w:szCs w:val="27"/>
        </w:rPr>
        <w:t>контроль за</w:t>
      </w:r>
      <w:proofErr w:type="gramEnd"/>
      <w:r w:rsidRPr="00EB330B">
        <w:rPr>
          <w:rFonts w:ascii="Times New Roman" w:hAnsi="Times New Roman" w:cs="Times New Roman"/>
          <w:sz w:val="27"/>
          <w:szCs w:val="27"/>
        </w:rPr>
        <w:t xml:space="preserve"> работой Комиссии;</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 подписывает протоколы Комиссии;</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lastRenderedPageBreak/>
        <w:t>- назначает, возглавляет заседание Комиссии в соответствии с утвержденным регламентом ее работы.</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3.10. Секретарь Комиссии:</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 принимает заявления от физических и юридических лиц о рассмотрении вопросов в соответствии с компетенцией Комиссии;</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 ведет и оформляет протоколы заседаний Комиссии, направляет выписки из протокола заявителям;</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 готовит заседания Комиссии и обеспечивает необходимые условия для ее работы.</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3.11. Члены Комиссии:</w:t>
      </w:r>
    </w:p>
    <w:p w:rsidR="00BB6983" w:rsidRPr="00EB330B"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 обязаны выполнять свои функции в строгом соответствии с утвержденным порядком работы Комиссии;</w:t>
      </w:r>
    </w:p>
    <w:p w:rsidR="00BB6983" w:rsidRDefault="00BB6983" w:rsidP="00BB6983">
      <w:pPr>
        <w:pStyle w:val="ConsPlusNormal"/>
        <w:ind w:firstLine="540"/>
        <w:jc w:val="both"/>
        <w:rPr>
          <w:rFonts w:ascii="Times New Roman" w:hAnsi="Times New Roman" w:cs="Times New Roman"/>
          <w:sz w:val="27"/>
          <w:szCs w:val="27"/>
        </w:rPr>
      </w:pPr>
      <w:r w:rsidRPr="00EB330B">
        <w:rPr>
          <w:rFonts w:ascii="Times New Roman" w:hAnsi="Times New Roman" w:cs="Times New Roman"/>
          <w:sz w:val="27"/>
          <w:szCs w:val="27"/>
        </w:rPr>
        <w:t>- обеспечивать свое присутствие на заседании Комиссии в назначенное председателем время.</w:t>
      </w:r>
    </w:p>
    <w:p w:rsidR="00BB6983" w:rsidRDefault="00BB6983" w:rsidP="00BB6983">
      <w:pPr>
        <w:pStyle w:val="ConsPlusNormal"/>
        <w:ind w:firstLine="540"/>
        <w:jc w:val="both"/>
        <w:rPr>
          <w:rFonts w:ascii="Times New Roman" w:hAnsi="Times New Roman" w:cs="Times New Roman"/>
          <w:sz w:val="27"/>
          <w:szCs w:val="27"/>
        </w:rPr>
      </w:pPr>
    </w:p>
    <w:p w:rsidR="00BB6983" w:rsidRDefault="00BB6983" w:rsidP="00BB6983">
      <w:pPr>
        <w:pStyle w:val="ConsPlusNormal"/>
        <w:ind w:firstLine="540"/>
        <w:jc w:val="center"/>
        <w:rPr>
          <w:rFonts w:ascii="Times New Roman" w:hAnsi="Times New Roman" w:cs="Times New Roman"/>
          <w:b/>
          <w:sz w:val="27"/>
          <w:szCs w:val="27"/>
        </w:rPr>
      </w:pPr>
      <w:r w:rsidRPr="002B4CB0">
        <w:rPr>
          <w:rFonts w:ascii="Times New Roman" w:hAnsi="Times New Roman" w:cs="Times New Roman"/>
          <w:b/>
          <w:sz w:val="27"/>
          <w:szCs w:val="27"/>
        </w:rPr>
        <w:t>4. Порядок работы Комиссии с предложениями заинтересованных лиц о внесении изменений в Правила землепользования и застройки</w:t>
      </w:r>
    </w:p>
    <w:p w:rsidR="00BB6983" w:rsidRDefault="00BB6983" w:rsidP="00BB6983">
      <w:pPr>
        <w:pStyle w:val="ConsPlusNormal"/>
        <w:ind w:firstLine="540"/>
        <w:jc w:val="both"/>
        <w:rPr>
          <w:rFonts w:ascii="Times New Roman" w:hAnsi="Times New Roman" w:cs="Times New Roman"/>
          <w:sz w:val="27"/>
          <w:szCs w:val="27"/>
        </w:rPr>
      </w:pPr>
    </w:p>
    <w:p w:rsidR="00BB6983" w:rsidRPr="002B4CB0" w:rsidRDefault="00BB6983" w:rsidP="00BB6983">
      <w:pPr>
        <w:pStyle w:val="ConsPlusNormal"/>
        <w:ind w:firstLine="540"/>
        <w:jc w:val="both"/>
        <w:rPr>
          <w:rFonts w:ascii="Times New Roman" w:hAnsi="Times New Roman" w:cs="Times New Roman"/>
          <w:sz w:val="26"/>
          <w:szCs w:val="26"/>
        </w:rPr>
      </w:pPr>
      <w:r>
        <w:rPr>
          <w:rFonts w:ascii="Times New Roman" w:hAnsi="Times New Roman" w:cs="Times New Roman"/>
          <w:sz w:val="27"/>
          <w:szCs w:val="27"/>
        </w:rPr>
        <w:t xml:space="preserve">4.1. </w:t>
      </w:r>
      <w:r w:rsidRPr="002B4CB0">
        <w:rPr>
          <w:rFonts w:ascii="Times New Roman" w:hAnsi="Times New Roman" w:cs="Times New Roman"/>
          <w:sz w:val="26"/>
          <w:szCs w:val="26"/>
        </w:rPr>
        <w:t xml:space="preserve">Комиссия рассматривает полученные предложения заинтересованных лиц о внесении изменений в Правила в форме заявлений на имя председателя Комиссии или </w:t>
      </w:r>
      <w:r>
        <w:rPr>
          <w:rFonts w:ascii="Times New Roman" w:hAnsi="Times New Roman" w:cs="Times New Roman"/>
          <w:sz w:val="26"/>
          <w:szCs w:val="26"/>
        </w:rPr>
        <w:t>Главы администрации городского поселения «Город Жиздра»</w:t>
      </w:r>
      <w:r w:rsidRPr="002B4CB0">
        <w:rPr>
          <w:rFonts w:ascii="Times New Roman" w:hAnsi="Times New Roman" w:cs="Times New Roman"/>
          <w:sz w:val="26"/>
          <w:szCs w:val="26"/>
        </w:rPr>
        <w:t>.</w:t>
      </w:r>
    </w:p>
    <w:p w:rsidR="00BB6983" w:rsidRDefault="00BB6983" w:rsidP="00BB6983">
      <w:pPr>
        <w:pStyle w:val="a8"/>
        <w:jc w:val="both"/>
        <w:rPr>
          <w:lang w:val="ru-RU"/>
        </w:rPr>
      </w:pPr>
      <w:r>
        <w:rPr>
          <w:szCs w:val="26"/>
          <w:lang w:val="ru-RU"/>
        </w:rPr>
        <w:t xml:space="preserve">        </w:t>
      </w:r>
      <w:r w:rsidRPr="002B4CB0">
        <w:rPr>
          <w:lang w:val="ru-RU"/>
        </w:rPr>
        <w:t>4.2. В зависимости от содержания предлагаемых изменений в Правила к заявлению прилагаются материалы по обоснованию предложений</w:t>
      </w:r>
      <w:r>
        <w:rPr>
          <w:lang w:val="ru-RU"/>
        </w:rPr>
        <w:t>:</w:t>
      </w:r>
    </w:p>
    <w:p w:rsidR="00BB6983" w:rsidRDefault="00BB6983" w:rsidP="00BB6983">
      <w:pPr>
        <w:pStyle w:val="a8"/>
        <w:jc w:val="both"/>
        <w:rPr>
          <w:lang w:val="ru-RU"/>
        </w:rPr>
      </w:pPr>
      <w:r>
        <w:rPr>
          <w:lang w:val="ru-RU"/>
        </w:rPr>
        <w:t xml:space="preserve">        4.2.1.</w:t>
      </w:r>
      <w:r w:rsidRPr="002B4CB0">
        <w:rPr>
          <w:lang w:val="ru-RU"/>
        </w:rPr>
        <w:t xml:space="preserve"> В случае предложений о внесении изменений в Правила в части процедурных норм землепользования и застройки:</w:t>
      </w:r>
    </w:p>
    <w:p w:rsidR="00BB6983" w:rsidRDefault="00BB6983" w:rsidP="00BB6983">
      <w:pPr>
        <w:pStyle w:val="a8"/>
        <w:jc w:val="both"/>
        <w:rPr>
          <w:lang w:val="ru-RU"/>
        </w:rPr>
      </w:pPr>
      <w:r>
        <w:rPr>
          <w:lang w:val="ru-RU"/>
        </w:rPr>
        <w:t xml:space="preserve">     - </w:t>
      </w:r>
      <w:r w:rsidRPr="002B4CB0">
        <w:rPr>
          <w:lang w:val="ru-RU"/>
        </w:rPr>
        <w:t>обоснование необходимости изменения соответствующих процедурных норм, установление которых входит в компетенцию органов местного самоуправления;</w:t>
      </w:r>
      <w:r w:rsidRPr="002B4CB0">
        <w:rPr>
          <w:lang w:val="ru-RU"/>
        </w:rPr>
        <w:br/>
      </w:r>
      <w:r>
        <w:rPr>
          <w:lang w:val="ru-RU"/>
        </w:rPr>
        <w:t xml:space="preserve">     - </w:t>
      </w:r>
      <w:r w:rsidRPr="002B4CB0">
        <w:rPr>
          <w:lang w:val="ru-RU"/>
        </w:rPr>
        <w:t>предлагаемые формулировки соответствующих изменений в Правила;</w:t>
      </w:r>
    </w:p>
    <w:p w:rsidR="00BB6983" w:rsidRDefault="00BB6983" w:rsidP="00BB6983">
      <w:pPr>
        <w:pStyle w:val="a8"/>
        <w:jc w:val="both"/>
        <w:rPr>
          <w:lang w:val="ru-RU"/>
        </w:rPr>
      </w:pPr>
      <w:r>
        <w:rPr>
          <w:lang w:val="ru-RU"/>
        </w:rPr>
        <w:t xml:space="preserve">       4.2.2.</w:t>
      </w:r>
      <w:r w:rsidRPr="002B4CB0">
        <w:rPr>
          <w:lang w:val="ru-RU"/>
        </w:rPr>
        <w:t xml:space="preserve"> В случае предложений о внесении изменений в Правила в части карты градостроительного зонирования:</w:t>
      </w:r>
    </w:p>
    <w:p w:rsidR="00BB6983" w:rsidRDefault="00BB6983" w:rsidP="00BB6983">
      <w:pPr>
        <w:pStyle w:val="a8"/>
        <w:jc w:val="both"/>
        <w:rPr>
          <w:lang w:val="ru-RU"/>
        </w:rPr>
      </w:pPr>
      <w:r>
        <w:rPr>
          <w:lang w:val="ru-RU"/>
        </w:rPr>
        <w:t xml:space="preserve">      - </w:t>
      </w:r>
      <w:r w:rsidRPr="002B4CB0">
        <w:rPr>
          <w:lang w:val="ru-RU"/>
        </w:rPr>
        <w:t>картографические материалы, схемы, а также тексты, обосновывающие необходимость изменения границ соответствующих территориальных зон, установления границ новых территориальных зон, введения новых видов территориальных зон и установления их границ;</w:t>
      </w:r>
    </w:p>
    <w:p w:rsidR="00BB6983" w:rsidRDefault="00BB6983" w:rsidP="00BB6983">
      <w:pPr>
        <w:pStyle w:val="a8"/>
        <w:jc w:val="both"/>
        <w:rPr>
          <w:lang w:val="ru-RU"/>
        </w:rPr>
      </w:pPr>
      <w:r>
        <w:rPr>
          <w:lang w:val="ru-RU"/>
        </w:rPr>
        <w:t xml:space="preserve">     -</w:t>
      </w:r>
      <w:r w:rsidRPr="002B4CB0">
        <w:rPr>
          <w:lang w:val="ru-RU"/>
        </w:rPr>
        <w:t xml:space="preserve"> картографические материалы как предложения по изменению границ соответствующих территориальных зон, установлению границ новых территориальных зон, введению новых видов территориальных зон и установлению их границ;</w:t>
      </w:r>
    </w:p>
    <w:p w:rsidR="00BB6983" w:rsidRDefault="00BB6983" w:rsidP="00BB6983">
      <w:pPr>
        <w:pStyle w:val="a8"/>
        <w:jc w:val="both"/>
        <w:rPr>
          <w:lang w:val="ru-RU"/>
        </w:rPr>
      </w:pPr>
      <w:r>
        <w:rPr>
          <w:lang w:val="ru-RU"/>
        </w:rPr>
        <w:t xml:space="preserve">     - </w:t>
      </w:r>
      <w:r w:rsidRPr="002B4CB0">
        <w:rPr>
          <w:lang w:val="ru-RU"/>
        </w:rPr>
        <w:t>правоустанавливающие документы на объекты капитального строительства и земельных участков (при наличии);</w:t>
      </w:r>
    </w:p>
    <w:p w:rsidR="00BB6983" w:rsidRDefault="00BB6983" w:rsidP="00BB6983">
      <w:pPr>
        <w:pStyle w:val="a8"/>
        <w:jc w:val="both"/>
        <w:rPr>
          <w:lang w:val="ru-RU"/>
        </w:rPr>
      </w:pPr>
      <w:r>
        <w:rPr>
          <w:lang w:val="ru-RU"/>
        </w:rPr>
        <w:t xml:space="preserve">      4.2.3. </w:t>
      </w:r>
      <w:r w:rsidRPr="002B4CB0">
        <w:rPr>
          <w:lang w:val="ru-RU"/>
        </w:rPr>
        <w:t>В случае предложений о внесении изменений в Правила в части градостроительных регламентов применительно к существующим территориальным зонам:</w:t>
      </w:r>
    </w:p>
    <w:p w:rsidR="00BB6983" w:rsidRDefault="00BB6983" w:rsidP="00BB6983">
      <w:pPr>
        <w:pStyle w:val="a8"/>
        <w:jc w:val="both"/>
        <w:rPr>
          <w:lang w:val="ru-RU"/>
        </w:rPr>
      </w:pPr>
      <w:r>
        <w:rPr>
          <w:lang w:val="ru-RU"/>
        </w:rPr>
        <w:t xml:space="preserve">     - </w:t>
      </w:r>
      <w:r w:rsidRPr="002B4CB0">
        <w:rPr>
          <w:lang w:val="ru-RU"/>
        </w:rPr>
        <w:t xml:space="preserve">тексты, обосновывающие необходимость внесения изменений в части наименования </w:t>
      </w:r>
      <w:proofErr w:type="gramStart"/>
      <w:r w:rsidRPr="002B4CB0">
        <w:rPr>
          <w:lang w:val="ru-RU"/>
        </w:rPr>
        <w:t>видов</w:t>
      </w:r>
      <w:proofErr w:type="gramEnd"/>
      <w:r w:rsidRPr="002B4CB0">
        <w:rPr>
          <w:lang w:val="ru-RU"/>
        </w:rPr>
        <w:t xml:space="preserve"> разрешенного использования земельных участков и объектов капитального строительства, формулировок видов разрешенного использования недвижимости и их описания;</w:t>
      </w:r>
    </w:p>
    <w:p w:rsidR="00BB6983" w:rsidRDefault="00BB6983" w:rsidP="00BB6983">
      <w:pPr>
        <w:pStyle w:val="a8"/>
        <w:jc w:val="both"/>
        <w:rPr>
          <w:lang w:val="ru-RU"/>
        </w:rPr>
      </w:pPr>
      <w:r>
        <w:rPr>
          <w:lang w:val="ru-RU"/>
        </w:rPr>
        <w:t xml:space="preserve">     - </w:t>
      </w:r>
      <w:r w:rsidRPr="003E36DC">
        <w:rPr>
          <w:lang w:val="ru-RU"/>
        </w:rPr>
        <w:t xml:space="preserve">тексты, обосновывающие необходимость внесения изменений в части предельных размеров (минимальных и (или) максимальных) земельных участков, предельных </w:t>
      </w:r>
      <w:r w:rsidRPr="003E36DC">
        <w:rPr>
          <w:lang w:val="ru-RU"/>
        </w:rPr>
        <w:lastRenderedPageBreak/>
        <w:t>параметров разрешенного строительства (высота, этажность, процент застройки в пределах земельных участков, минимальные отступы от границ земельных участков, иные параметры), а также предлагаемые формулировки описания градостроительных регламентов применительно к соответствующим территориальным зонам;</w:t>
      </w:r>
    </w:p>
    <w:p w:rsidR="00BB6983" w:rsidRDefault="00BB6983" w:rsidP="00BB6983">
      <w:pPr>
        <w:pStyle w:val="a8"/>
        <w:jc w:val="both"/>
        <w:rPr>
          <w:lang w:val="ru-RU"/>
        </w:rPr>
      </w:pPr>
      <w:r>
        <w:rPr>
          <w:lang w:val="ru-RU"/>
        </w:rPr>
        <w:t xml:space="preserve">      4.2.4. </w:t>
      </w:r>
      <w:r w:rsidRPr="003E36DC">
        <w:rPr>
          <w:lang w:val="ru-RU"/>
        </w:rPr>
        <w:t xml:space="preserve">В иных случаях, определенных пунктом 5 части 3 ст. 33 </w:t>
      </w:r>
      <w:hyperlink r:id="rId18" w:history="1">
        <w:r w:rsidRPr="003E36DC">
          <w:rPr>
            <w:rStyle w:val="a5"/>
            <w:rFonts w:eastAsiaTheme="majorEastAsia"/>
            <w:color w:val="auto"/>
            <w:szCs w:val="26"/>
            <w:u w:val="none"/>
            <w:lang w:val="ru-RU"/>
          </w:rPr>
          <w:t>Градостроительного кодекса Российской Федерации</w:t>
        </w:r>
      </w:hyperlink>
      <w:r w:rsidRPr="003E36DC">
        <w:rPr>
          <w:lang w:val="ru-RU"/>
        </w:rPr>
        <w:t>:</w:t>
      </w:r>
    </w:p>
    <w:p w:rsidR="00BB6983" w:rsidRDefault="00BB6983" w:rsidP="00BB6983">
      <w:pPr>
        <w:pStyle w:val="a8"/>
        <w:jc w:val="both"/>
        <w:rPr>
          <w:lang w:val="ru-RU"/>
        </w:rPr>
      </w:pPr>
      <w:r>
        <w:rPr>
          <w:lang w:val="ru-RU"/>
        </w:rPr>
        <w:t xml:space="preserve">     - </w:t>
      </w:r>
      <w:r w:rsidRPr="003E36DC">
        <w:rPr>
          <w:lang w:val="ru-RU"/>
        </w:rPr>
        <w:t xml:space="preserve">документы, материалы, подтверждающие, что в результате применения </w:t>
      </w:r>
      <w:proofErr w:type="gramStart"/>
      <w:r w:rsidRPr="003E36DC">
        <w:rPr>
          <w:lang w:val="ru-RU"/>
        </w:rPr>
        <w:t>Правил</w:t>
      </w:r>
      <w:proofErr w:type="gramEnd"/>
      <w:r w:rsidRPr="003E36DC">
        <w:rPr>
          <w:lang w:val="ru-RU"/>
        </w:rPr>
        <w:t xml:space="preserve"> земельные участки и объекты капитального строительства используются неэффективно,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B6983" w:rsidRDefault="00BB6983" w:rsidP="00BB6983">
      <w:pPr>
        <w:pStyle w:val="a8"/>
        <w:jc w:val="both"/>
        <w:rPr>
          <w:lang w:val="ru-RU"/>
        </w:rPr>
      </w:pPr>
      <w:r>
        <w:rPr>
          <w:lang w:val="ru-RU"/>
        </w:rPr>
        <w:t xml:space="preserve">      4.3. </w:t>
      </w:r>
      <w:r w:rsidRPr="003E36DC">
        <w:rPr>
          <w:lang w:val="ru-RU"/>
        </w:rPr>
        <w:t xml:space="preserve">Решение об учете или отклонении предложений о внесении изменений в Правила, по подготовке проекта Правил издается в виде распоряжения </w:t>
      </w:r>
      <w:r>
        <w:rPr>
          <w:lang w:val="ru-RU"/>
        </w:rPr>
        <w:t>администрации городского поселения «Город Жиздра»</w:t>
      </w:r>
      <w:r w:rsidRPr="003E36DC">
        <w:rPr>
          <w:lang w:val="ru-RU"/>
        </w:rPr>
        <w:t>, в котором учитываются рекомендации, содержащиеся в заключени</w:t>
      </w:r>
      <w:proofErr w:type="gramStart"/>
      <w:r w:rsidRPr="003E36DC">
        <w:rPr>
          <w:lang w:val="ru-RU"/>
        </w:rPr>
        <w:t>и</w:t>
      </w:r>
      <w:proofErr w:type="gramEnd"/>
      <w:r w:rsidRPr="003E36DC">
        <w:rPr>
          <w:lang w:val="ru-RU"/>
        </w:rPr>
        <w:t xml:space="preserve"> Комиссии.</w:t>
      </w:r>
    </w:p>
    <w:p w:rsidR="00BB6983" w:rsidRDefault="00BB6983" w:rsidP="00BB6983">
      <w:pPr>
        <w:pStyle w:val="a8"/>
        <w:jc w:val="both"/>
        <w:rPr>
          <w:lang w:val="ru-RU"/>
        </w:rPr>
      </w:pPr>
      <w:r>
        <w:rPr>
          <w:lang w:val="ru-RU"/>
        </w:rPr>
        <w:t xml:space="preserve">       4.4.</w:t>
      </w:r>
      <w:r w:rsidRPr="003E36DC">
        <w:rPr>
          <w:lang w:val="ru-RU"/>
        </w:rPr>
        <w:t xml:space="preserve"> Решение о подготовке проекта Правил, о внесении изменений в Правила принимается </w:t>
      </w:r>
      <w:r>
        <w:rPr>
          <w:lang w:val="ru-RU"/>
        </w:rPr>
        <w:t>администрацией городского поселения «Город Жиздра»</w:t>
      </w:r>
      <w:r w:rsidRPr="003E36DC">
        <w:rPr>
          <w:lang w:val="ru-RU"/>
        </w:rPr>
        <w:t xml:space="preserve"> с установлением этапов градостроительного зонирования, иных положений, касающихся организации работ.</w:t>
      </w:r>
    </w:p>
    <w:p w:rsidR="00BB6983" w:rsidRDefault="00BB6983" w:rsidP="00BB6983">
      <w:pPr>
        <w:pStyle w:val="a8"/>
        <w:jc w:val="both"/>
        <w:rPr>
          <w:lang w:val="ru-RU"/>
        </w:rPr>
      </w:pPr>
      <w:r>
        <w:rPr>
          <w:lang w:val="ru-RU"/>
        </w:rPr>
        <w:t xml:space="preserve">       4.5. </w:t>
      </w:r>
      <w:r w:rsidRPr="003E36DC">
        <w:rPr>
          <w:lang w:val="ru-RU"/>
        </w:rPr>
        <w:t>Подготовленный на основании указанного решения проект Правил, проект внесения изменений в Правила направляется Комиссией в органы местного самоуправления для организации и проведения публичных слушаний.</w:t>
      </w:r>
    </w:p>
    <w:p w:rsidR="00BB6983" w:rsidRPr="003E36DC" w:rsidRDefault="00BB6983" w:rsidP="00BB6983">
      <w:pPr>
        <w:pStyle w:val="a8"/>
        <w:jc w:val="center"/>
        <w:rPr>
          <w:b/>
          <w:sz w:val="27"/>
          <w:szCs w:val="27"/>
          <w:lang w:val="ru-RU"/>
        </w:rPr>
      </w:pPr>
      <w:r w:rsidRPr="003E36DC">
        <w:rPr>
          <w:lang w:val="ru-RU"/>
        </w:rPr>
        <w:br/>
      </w:r>
      <w:r>
        <w:rPr>
          <w:b/>
          <w:sz w:val="27"/>
          <w:szCs w:val="27"/>
          <w:lang w:val="ru-RU"/>
        </w:rPr>
        <w:t>5</w:t>
      </w:r>
      <w:r w:rsidRPr="003E36DC">
        <w:rPr>
          <w:b/>
          <w:sz w:val="27"/>
          <w:szCs w:val="27"/>
          <w:lang w:val="ru-RU"/>
        </w:rPr>
        <w:t>. Порядок подготовки заключений о результатах публичных слушаний и рекомендаций.</w:t>
      </w:r>
    </w:p>
    <w:p w:rsidR="00BB6983" w:rsidRDefault="00BB6983" w:rsidP="00BB6983">
      <w:pPr>
        <w:pStyle w:val="ConsPlusNormal"/>
        <w:ind w:firstLine="540"/>
        <w:jc w:val="both"/>
        <w:rPr>
          <w:rFonts w:ascii="Times New Roman" w:hAnsi="Times New Roman" w:cs="Times New Roman"/>
          <w:sz w:val="26"/>
          <w:szCs w:val="26"/>
        </w:rPr>
      </w:pPr>
    </w:p>
    <w:p w:rsidR="00BB6983" w:rsidRPr="004451A1" w:rsidRDefault="00BB6983" w:rsidP="00BB698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4451A1">
        <w:rPr>
          <w:rFonts w:ascii="Times New Roman" w:hAnsi="Times New Roman" w:cs="Times New Roman"/>
          <w:sz w:val="26"/>
          <w:szCs w:val="26"/>
        </w:rPr>
        <w:t>.1. Комиссия осуществляет подготовку комплекта документов для принятия решения по вопросу, обсуждаемому на публичных слушаниях.</w:t>
      </w:r>
    </w:p>
    <w:p w:rsidR="00BB6983" w:rsidRDefault="00BB6983" w:rsidP="00BB698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4451A1">
        <w:rPr>
          <w:rFonts w:ascii="Times New Roman" w:hAnsi="Times New Roman" w:cs="Times New Roman"/>
          <w:sz w:val="26"/>
          <w:szCs w:val="26"/>
        </w:rPr>
        <w:t>.</w:t>
      </w:r>
      <w:r>
        <w:rPr>
          <w:rFonts w:ascii="Times New Roman" w:hAnsi="Times New Roman" w:cs="Times New Roman"/>
          <w:sz w:val="26"/>
          <w:szCs w:val="26"/>
        </w:rPr>
        <w:t>2</w:t>
      </w:r>
      <w:r w:rsidRPr="004451A1">
        <w:rPr>
          <w:rFonts w:ascii="Times New Roman" w:hAnsi="Times New Roman" w:cs="Times New Roman"/>
          <w:sz w:val="26"/>
          <w:szCs w:val="26"/>
        </w:rPr>
        <w:t>. Комиссия на основании протокола (протоколов) публичных слушаний обеспечивает подготовку заключения о результатах публичных слушаний по соответствующему вопросу, входящему в компетенцию Комиссии, а также рекомендации по внесению изменений в Правила.</w:t>
      </w:r>
    </w:p>
    <w:p w:rsidR="00BB6983" w:rsidRDefault="00BB6983" w:rsidP="00BB698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4451A1">
        <w:rPr>
          <w:rFonts w:ascii="Times New Roman" w:hAnsi="Times New Roman" w:cs="Times New Roman"/>
          <w:sz w:val="26"/>
          <w:szCs w:val="26"/>
        </w:rPr>
        <w:t>.</w:t>
      </w:r>
      <w:r>
        <w:rPr>
          <w:rFonts w:ascii="Times New Roman" w:hAnsi="Times New Roman" w:cs="Times New Roman"/>
          <w:sz w:val="26"/>
          <w:szCs w:val="26"/>
        </w:rPr>
        <w:t>3</w:t>
      </w:r>
      <w:r w:rsidRPr="004451A1">
        <w:rPr>
          <w:rFonts w:ascii="Times New Roman" w:hAnsi="Times New Roman" w:cs="Times New Roman"/>
          <w:sz w:val="26"/>
          <w:szCs w:val="26"/>
        </w:rPr>
        <w:t>. Заключение и рекомендации о внесении изменений в Правила подписывает председатель Комиссии.</w:t>
      </w:r>
    </w:p>
    <w:p w:rsidR="00BB6983" w:rsidRPr="004451A1" w:rsidRDefault="00BB6983" w:rsidP="00BB698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5.4. </w:t>
      </w:r>
      <w:r w:rsidRPr="004451A1">
        <w:rPr>
          <w:rFonts w:ascii="Times New Roman" w:hAnsi="Times New Roman" w:cs="Times New Roman"/>
          <w:sz w:val="26"/>
          <w:szCs w:val="26"/>
        </w:rPr>
        <w:t>На заседании Комиссии в обязательном порядке рассматриваются протокол (протоколы) публичных слушаний и проект заключения о результатах публичных слушаний о внесении изменений в Правила</w:t>
      </w:r>
      <w:r>
        <w:rPr>
          <w:rFonts w:ascii="Times New Roman" w:hAnsi="Times New Roman" w:cs="Times New Roman"/>
          <w:sz w:val="26"/>
          <w:szCs w:val="26"/>
        </w:rPr>
        <w:t>.</w:t>
      </w:r>
    </w:p>
    <w:p w:rsidR="00BB6983" w:rsidRPr="004451A1" w:rsidRDefault="00BB6983" w:rsidP="00BB6983">
      <w:pPr>
        <w:pStyle w:val="a8"/>
        <w:jc w:val="both"/>
        <w:rPr>
          <w:lang w:val="ru-RU"/>
        </w:rPr>
      </w:pPr>
      <w:r>
        <w:rPr>
          <w:szCs w:val="26"/>
          <w:lang w:val="ru-RU"/>
        </w:rPr>
        <w:t xml:space="preserve">        5</w:t>
      </w:r>
      <w:r w:rsidRPr="004451A1">
        <w:rPr>
          <w:szCs w:val="26"/>
          <w:lang w:val="ru-RU"/>
        </w:rPr>
        <w:t>.</w:t>
      </w:r>
      <w:r>
        <w:rPr>
          <w:szCs w:val="26"/>
          <w:lang w:val="ru-RU"/>
        </w:rPr>
        <w:t>5</w:t>
      </w:r>
      <w:r w:rsidRPr="004451A1">
        <w:rPr>
          <w:szCs w:val="26"/>
          <w:lang w:val="ru-RU"/>
        </w:rPr>
        <w:t>.</w:t>
      </w:r>
      <w:r>
        <w:rPr>
          <w:szCs w:val="26"/>
          <w:lang w:val="ru-RU"/>
        </w:rPr>
        <w:t xml:space="preserve"> </w:t>
      </w:r>
      <w:r w:rsidRPr="004451A1">
        <w:rPr>
          <w:lang w:val="ru-RU"/>
        </w:rPr>
        <w:t>По результатам публичных слушаний и по итогам заседания Комиссией принимается одно из следующих решений о:</w:t>
      </w:r>
      <w:r w:rsidRPr="004451A1">
        <w:rPr>
          <w:lang w:val="ru-RU"/>
        </w:rPr>
        <w:br/>
        <w:t>внесении изменений в проект решения о внесении изменений в Правила (при необходимости); внесении изменений в текст заключения о результатах публичных слушаний и представлении повторно Комиссии документов с изменениями, внесенными по результатам публичных слушаний.</w:t>
      </w:r>
    </w:p>
    <w:p w:rsidR="00BB6983" w:rsidRPr="004451A1" w:rsidRDefault="00BB6983" w:rsidP="00BB6983">
      <w:pPr>
        <w:pStyle w:val="ConsPlusNormal"/>
        <w:ind w:firstLine="540"/>
        <w:jc w:val="both"/>
        <w:rPr>
          <w:rFonts w:ascii="Times New Roman" w:hAnsi="Times New Roman" w:cs="Times New Roman"/>
          <w:b/>
          <w:sz w:val="26"/>
          <w:szCs w:val="26"/>
        </w:rPr>
      </w:pPr>
    </w:p>
    <w:p w:rsidR="00BB6983" w:rsidRPr="00887FA8" w:rsidRDefault="00BB6983" w:rsidP="00BB6983">
      <w:pPr>
        <w:pStyle w:val="ConsPlusNormal"/>
        <w:ind w:firstLine="540"/>
        <w:jc w:val="center"/>
        <w:rPr>
          <w:rFonts w:ascii="Times New Roman" w:hAnsi="Times New Roman" w:cs="Times New Roman"/>
          <w:b/>
          <w:sz w:val="27"/>
          <w:szCs w:val="27"/>
        </w:rPr>
      </w:pPr>
    </w:p>
    <w:p w:rsidR="000058D3" w:rsidRPr="00CF2ED7" w:rsidRDefault="00BB6983" w:rsidP="00BB6983">
      <w:pPr>
        <w:pStyle w:val="a8"/>
        <w:jc w:val="both"/>
        <w:rPr>
          <w:b/>
          <w:szCs w:val="26"/>
          <w:lang w:val="ru-RU"/>
        </w:rPr>
      </w:pPr>
      <w:r w:rsidRPr="004451A1">
        <w:rPr>
          <w:lang w:val="ru-RU"/>
        </w:rPr>
        <w:t xml:space="preserve">      </w:t>
      </w:r>
      <w:r w:rsidRPr="004451A1">
        <w:rPr>
          <w:lang w:val="ru-RU"/>
        </w:rPr>
        <w:br/>
      </w:r>
    </w:p>
    <w:sectPr w:rsidR="000058D3" w:rsidRPr="00CF2ED7" w:rsidSect="00754A09">
      <w:pgSz w:w="11906" w:h="16838"/>
      <w:pgMar w:top="1134" w:right="70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2"/>
    <w:multiLevelType w:val="multilevel"/>
    <w:tmpl w:val="00000002"/>
    <w:lvl w:ilvl="0">
      <w:start w:val="1"/>
      <w:numFmt w:val="bullet"/>
      <w:lvlText w:val=""/>
      <w:lvlJc w:val="left"/>
      <w:pPr>
        <w:ind w:left="720" w:hanging="360"/>
      </w:pPr>
      <w:rPr>
        <w:rFonts w:ascii="Symbol" w:eastAsia="Times New Roman"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00000003"/>
    <w:lvl w:ilvl="0">
      <w:start w:val="1"/>
      <w:numFmt w:val="bullet"/>
      <w:lvlText w:val=""/>
      <w:lvlJc w:val="left"/>
      <w:pPr>
        <w:ind w:left="720" w:hanging="360"/>
      </w:pPr>
      <w:rPr>
        <w:rFonts w:ascii="Symbol" w:eastAsia="Times New Roman"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00000004"/>
    <w:lvl w:ilvl="0">
      <w:start w:val="1"/>
      <w:numFmt w:val="bullet"/>
      <w:lvlText w:val=""/>
      <w:lvlJc w:val="left"/>
      <w:pPr>
        <w:ind w:left="720" w:hanging="360"/>
      </w:pPr>
      <w:rPr>
        <w:rFonts w:ascii="Symbol" w:eastAsia="Times New Roman"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D0C3B"/>
    <w:multiLevelType w:val="multilevel"/>
    <w:tmpl w:val="ACF4C10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C73BF5"/>
    <w:multiLevelType w:val="hybridMultilevel"/>
    <w:tmpl w:val="D15AE624"/>
    <w:lvl w:ilvl="0" w:tplc="59A45DFA">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A61B7F"/>
    <w:multiLevelType w:val="hybridMultilevel"/>
    <w:tmpl w:val="28B28608"/>
    <w:lvl w:ilvl="0" w:tplc="6CD2570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D5256D0"/>
    <w:multiLevelType w:val="hybridMultilevel"/>
    <w:tmpl w:val="28B28608"/>
    <w:lvl w:ilvl="0" w:tplc="6CD2570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F4C743C"/>
    <w:multiLevelType w:val="hybridMultilevel"/>
    <w:tmpl w:val="42400840"/>
    <w:lvl w:ilvl="0" w:tplc="016A92F4">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5"/>
  </w:num>
  <w:num w:numId="3">
    <w:abstractNumId w:val="0"/>
  </w:num>
  <w:num w:numId="4">
    <w:abstractNumId w:val="1"/>
  </w:num>
  <w:num w:numId="5">
    <w:abstractNumId w:val="2"/>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352225"/>
    <w:rsid w:val="000058D3"/>
    <w:rsid w:val="00015D05"/>
    <w:rsid w:val="0002632D"/>
    <w:rsid w:val="0003311B"/>
    <w:rsid w:val="00102953"/>
    <w:rsid w:val="00146AEC"/>
    <w:rsid w:val="001740A4"/>
    <w:rsid w:val="001B3107"/>
    <w:rsid w:val="00244419"/>
    <w:rsid w:val="002A109D"/>
    <w:rsid w:val="002A12F8"/>
    <w:rsid w:val="00352225"/>
    <w:rsid w:val="003C5490"/>
    <w:rsid w:val="003E5292"/>
    <w:rsid w:val="003F6080"/>
    <w:rsid w:val="00415AC1"/>
    <w:rsid w:val="00450063"/>
    <w:rsid w:val="0045333A"/>
    <w:rsid w:val="0047105E"/>
    <w:rsid w:val="004B70AC"/>
    <w:rsid w:val="00505C5D"/>
    <w:rsid w:val="00533D58"/>
    <w:rsid w:val="005D2826"/>
    <w:rsid w:val="005F50EF"/>
    <w:rsid w:val="00652B1A"/>
    <w:rsid w:val="006A1B1C"/>
    <w:rsid w:val="006D57CD"/>
    <w:rsid w:val="00754A09"/>
    <w:rsid w:val="007A5237"/>
    <w:rsid w:val="008A3032"/>
    <w:rsid w:val="008A64A8"/>
    <w:rsid w:val="008B1088"/>
    <w:rsid w:val="009353C0"/>
    <w:rsid w:val="009540E1"/>
    <w:rsid w:val="00957F67"/>
    <w:rsid w:val="00964AC2"/>
    <w:rsid w:val="00980623"/>
    <w:rsid w:val="009C2476"/>
    <w:rsid w:val="00AD5B26"/>
    <w:rsid w:val="00B37A43"/>
    <w:rsid w:val="00B46E0A"/>
    <w:rsid w:val="00BB6983"/>
    <w:rsid w:val="00BC0F85"/>
    <w:rsid w:val="00C1012D"/>
    <w:rsid w:val="00C26577"/>
    <w:rsid w:val="00C42CAE"/>
    <w:rsid w:val="00C70719"/>
    <w:rsid w:val="00C74426"/>
    <w:rsid w:val="00C77842"/>
    <w:rsid w:val="00CD45A9"/>
    <w:rsid w:val="00CF2ED7"/>
    <w:rsid w:val="00D97AD0"/>
    <w:rsid w:val="00E15416"/>
    <w:rsid w:val="00E21D43"/>
    <w:rsid w:val="00E3794A"/>
    <w:rsid w:val="00E569A5"/>
    <w:rsid w:val="00E5790F"/>
    <w:rsid w:val="00EC106D"/>
    <w:rsid w:val="00ED049A"/>
    <w:rsid w:val="00EE474F"/>
    <w:rsid w:val="00F1024E"/>
    <w:rsid w:val="00F22669"/>
    <w:rsid w:val="00F22E18"/>
    <w:rsid w:val="00F517DF"/>
    <w:rsid w:val="00FB578F"/>
    <w:rsid w:val="00FC6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25"/>
    <w:pPr>
      <w:spacing w:after="0" w:line="240" w:lineRule="auto"/>
    </w:pPr>
    <w:rPr>
      <w:rFonts w:ascii="Times New Roman" w:eastAsia="Times New Roman" w:hAnsi="Times New Roman" w:cs="Times New Roman"/>
      <w:sz w:val="26"/>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352225"/>
    <w:rPr>
      <w:b/>
      <w:bCs/>
      <w:sz w:val="24"/>
      <w:szCs w:val="24"/>
      <w:lang w:eastAsia="ru-RU"/>
    </w:rPr>
  </w:style>
  <w:style w:type="paragraph" w:styleId="a4">
    <w:name w:val="Title"/>
    <w:basedOn w:val="a"/>
    <w:link w:val="a3"/>
    <w:qFormat/>
    <w:rsid w:val="00352225"/>
    <w:pPr>
      <w:jc w:val="center"/>
    </w:pPr>
    <w:rPr>
      <w:rFonts w:asciiTheme="minorHAnsi" w:eastAsiaTheme="minorHAnsi" w:hAnsiTheme="minorHAnsi" w:cstheme="minorBidi"/>
      <w:b/>
      <w:bCs/>
      <w:sz w:val="24"/>
      <w:szCs w:val="24"/>
      <w:lang w:val="ru-RU"/>
    </w:rPr>
  </w:style>
  <w:style w:type="character" w:customStyle="1" w:styleId="1">
    <w:name w:val="Название Знак1"/>
    <w:basedOn w:val="a0"/>
    <w:uiPriority w:val="10"/>
    <w:rsid w:val="00352225"/>
    <w:rPr>
      <w:rFonts w:asciiTheme="majorHAnsi" w:eastAsiaTheme="majorEastAsia" w:hAnsiTheme="majorHAnsi" w:cstheme="majorBidi"/>
      <w:color w:val="17365D" w:themeColor="text2" w:themeShade="BF"/>
      <w:spacing w:val="5"/>
      <w:kern w:val="28"/>
      <w:sz w:val="52"/>
      <w:szCs w:val="52"/>
      <w:lang w:val="en-GB" w:eastAsia="ru-RU"/>
    </w:rPr>
  </w:style>
  <w:style w:type="paragraph" w:customStyle="1" w:styleId="ConsPlusNormal">
    <w:name w:val="ConsPlusNormal"/>
    <w:rsid w:val="00352225"/>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rsid w:val="00352225"/>
    <w:rPr>
      <w:color w:val="0000FF"/>
      <w:u w:val="single"/>
    </w:rPr>
  </w:style>
  <w:style w:type="paragraph" w:styleId="a6">
    <w:name w:val="footer"/>
    <w:basedOn w:val="a"/>
    <w:link w:val="a7"/>
    <w:semiHidden/>
    <w:rsid w:val="00EE474F"/>
    <w:pPr>
      <w:tabs>
        <w:tab w:val="center" w:pos="4677"/>
        <w:tab w:val="right" w:pos="9355"/>
      </w:tabs>
    </w:pPr>
    <w:rPr>
      <w:sz w:val="24"/>
      <w:szCs w:val="24"/>
      <w:lang w:val="ru-RU"/>
    </w:rPr>
  </w:style>
  <w:style w:type="character" w:customStyle="1" w:styleId="a7">
    <w:name w:val="Нижний колонтитул Знак"/>
    <w:basedOn w:val="a0"/>
    <w:link w:val="a6"/>
    <w:semiHidden/>
    <w:rsid w:val="00EE474F"/>
    <w:rPr>
      <w:rFonts w:ascii="Times New Roman" w:eastAsia="Times New Roman" w:hAnsi="Times New Roman" w:cs="Times New Roman"/>
      <w:sz w:val="24"/>
      <w:szCs w:val="24"/>
      <w:lang w:eastAsia="ru-RU"/>
    </w:rPr>
  </w:style>
  <w:style w:type="paragraph" w:styleId="a8">
    <w:name w:val="No Spacing"/>
    <w:uiPriority w:val="1"/>
    <w:qFormat/>
    <w:rsid w:val="00EE474F"/>
    <w:pPr>
      <w:spacing w:after="0" w:line="240" w:lineRule="auto"/>
    </w:pPr>
    <w:rPr>
      <w:rFonts w:ascii="Times New Roman" w:eastAsia="Times New Roman" w:hAnsi="Times New Roman" w:cs="Times New Roman"/>
      <w:sz w:val="26"/>
      <w:szCs w:val="20"/>
      <w:lang w:val="en-GB" w:eastAsia="ru-RU"/>
    </w:rPr>
  </w:style>
  <w:style w:type="paragraph" w:customStyle="1" w:styleId="c1e0e7eee2fbe9">
    <w:name w:val="Бc1аe0зe7оeeвe2ыfbйe9"/>
    <w:rsid w:val="0003311B"/>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7e0e3eeebeee2eeea1">
    <w:name w:val="Зc7аe0гe3оeeлebоeeвe2оeeкea 1"/>
    <w:basedOn w:val="c1e0e7eee2fbe9"/>
    <w:next w:val="c1e0e7eee2fbe9"/>
    <w:rsid w:val="0003311B"/>
    <w:pPr>
      <w:keepNext/>
      <w:spacing w:line="300" w:lineRule="exact"/>
      <w:jc w:val="center"/>
      <w:outlineLvl w:val="0"/>
    </w:pPr>
    <w:rPr>
      <w:b/>
      <w:bCs/>
      <w:kern w:val="0"/>
      <w:sz w:val="28"/>
      <w:szCs w:val="28"/>
      <w:lang w:eastAsia="ru-RU" w:bidi="ar-SA"/>
    </w:rPr>
  </w:style>
  <w:style w:type="paragraph" w:customStyle="1" w:styleId="cef1edeee2edeee9f2e5eaf1f2">
    <w:name w:val="Оceсf1нedоeeвe2нedоeeйe9 тf2еe5кeaсf1тf2"/>
    <w:basedOn w:val="c1e0e7eee2fbe9"/>
    <w:rsid w:val="0003311B"/>
    <w:pPr>
      <w:spacing w:after="120"/>
    </w:pPr>
    <w:rPr>
      <w:kern w:val="0"/>
      <w:lang w:eastAsia="ru-RU" w:bidi="ar-SA"/>
    </w:rPr>
  </w:style>
  <w:style w:type="paragraph" w:customStyle="1" w:styleId="ConsNonformat">
    <w:name w:val="ConsNonformat"/>
    <w:rsid w:val="0003311B"/>
    <w:pPr>
      <w:widowControl w:val="0"/>
      <w:autoSpaceDE w:val="0"/>
      <w:autoSpaceDN w:val="0"/>
      <w:adjustRightInd w:val="0"/>
      <w:spacing w:after="0" w:line="240" w:lineRule="auto"/>
    </w:pPr>
    <w:rPr>
      <w:rFonts w:ascii="Courier New" w:eastAsia="Times New Roman" w:hAnsi="Times New Roman" w:cs="Courier New"/>
      <w:kern w:val="1"/>
      <w:sz w:val="20"/>
      <w:szCs w:val="20"/>
      <w:lang w:eastAsia="zh-CN"/>
    </w:rPr>
  </w:style>
  <w:style w:type="paragraph" w:customStyle="1" w:styleId="d2e5eaf1f2">
    <w:name w:val="Тd2еe5кeaсf1тf2"/>
    <w:basedOn w:val="c1e0e7eee2fbe9"/>
    <w:rsid w:val="0003311B"/>
    <w:rPr>
      <w:rFonts w:ascii="Courier New" w:cs="Courier New"/>
      <w:kern w:val="0"/>
      <w:sz w:val="20"/>
      <w:szCs w:val="20"/>
      <w:lang w:eastAsia="ru-RU" w:bidi="ar-SA"/>
    </w:rPr>
  </w:style>
  <w:style w:type="paragraph" w:customStyle="1" w:styleId="10">
    <w:name w:val="Абзац списка1"/>
    <w:basedOn w:val="c1e0e7eee2fbe9"/>
    <w:rsid w:val="0003311B"/>
    <w:pPr>
      <w:spacing w:after="200" w:line="276" w:lineRule="auto"/>
      <w:ind w:left="720"/>
    </w:pPr>
    <w:rPr>
      <w:rFonts w:ascii="Calibri" w:cs="Calibri"/>
      <w:kern w:val="0"/>
      <w:sz w:val="22"/>
      <w:szCs w:val="22"/>
      <w:lang w:eastAsia="ru-RU" w:bidi="ar-SA"/>
    </w:rPr>
  </w:style>
  <w:style w:type="paragraph" w:customStyle="1" w:styleId="ConsNormal">
    <w:name w:val="ConsNormal"/>
    <w:rsid w:val="0003311B"/>
    <w:pPr>
      <w:widowControl w:val="0"/>
      <w:autoSpaceDE w:val="0"/>
      <w:autoSpaceDN w:val="0"/>
      <w:adjustRightInd w:val="0"/>
      <w:spacing w:after="0" w:line="240" w:lineRule="auto"/>
      <w:ind w:right="19772" w:firstLine="720"/>
    </w:pPr>
    <w:rPr>
      <w:rFonts w:ascii="Arial" w:eastAsia="Times New Roman" w:hAnsi="Times New Roman" w:cs="Arial"/>
      <w:kern w:val="1"/>
      <w:sz w:val="20"/>
      <w:szCs w:val="20"/>
      <w:lang w:eastAsia="zh-CN"/>
    </w:rPr>
  </w:style>
  <w:style w:type="paragraph" w:customStyle="1" w:styleId="cef1edeee2edeee9f2e5eaf1f22">
    <w:name w:val="Оceсf1нedоeeвe2нedоeeйe9 тf2еe5кeaсf1тf2 2"/>
    <w:basedOn w:val="c1e0e7eee2fbe9"/>
    <w:rsid w:val="0003311B"/>
    <w:pPr>
      <w:spacing w:after="120" w:line="480" w:lineRule="auto"/>
    </w:pPr>
    <w:rPr>
      <w:kern w:val="0"/>
      <w:lang w:eastAsia="ru-RU" w:bidi="ar-SA"/>
    </w:rPr>
  </w:style>
  <w:style w:type="paragraph" w:customStyle="1" w:styleId="ConsPlusTitle">
    <w:name w:val="ConsPlusTitle"/>
    <w:rsid w:val="00754A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List Paragraph"/>
    <w:basedOn w:val="a"/>
    <w:uiPriority w:val="34"/>
    <w:qFormat/>
    <w:rsid w:val="001B3107"/>
    <w:pPr>
      <w:ind w:left="720"/>
      <w:contextualSpacing/>
    </w:pPr>
  </w:style>
  <w:style w:type="paragraph" w:styleId="aa">
    <w:name w:val="Balloon Text"/>
    <w:basedOn w:val="a"/>
    <w:link w:val="ab"/>
    <w:uiPriority w:val="99"/>
    <w:semiHidden/>
    <w:unhideWhenUsed/>
    <w:rsid w:val="004B70AC"/>
    <w:rPr>
      <w:rFonts w:ascii="Tahoma" w:hAnsi="Tahoma" w:cs="Tahoma"/>
      <w:sz w:val="16"/>
      <w:szCs w:val="16"/>
    </w:rPr>
  </w:style>
  <w:style w:type="character" w:customStyle="1" w:styleId="ab">
    <w:name w:val="Текст выноски Знак"/>
    <w:basedOn w:val="a0"/>
    <w:link w:val="aa"/>
    <w:uiPriority w:val="99"/>
    <w:semiHidden/>
    <w:rsid w:val="004B70AC"/>
    <w:rPr>
      <w:rFonts w:ascii="Tahoma" w:eastAsia="Times New Roman" w:hAnsi="Tahoma" w:cs="Tahoma"/>
      <w:sz w:val="16"/>
      <w:szCs w:val="16"/>
      <w:lang w:val="en-GB" w:eastAsia="ru-RU"/>
    </w:rPr>
  </w:style>
  <w:style w:type="paragraph" w:styleId="ac">
    <w:name w:val="Normal (Web)"/>
    <w:basedOn w:val="a"/>
    <w:uiPriority w:val="99"/>
    <w:semiHidden/>
    <w:unhideWhenUsed/>
    <w:rsid w:val="00957F67"/>
    <w:pPr>
      <w:spacing w:before="100" w:beforeAutospacing="1" w:after="100" w:afterAutospacing="1"/>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89514">
      <w:bodyDiv w:val="1"/>
      <w:marLeft w:val="0"/>
      <w:marRight w:val="0"/>
      <w:marTop w:val="0"/>
      <w:marBottom w:val="0"/>
      <w:divBdr>
        <w:top w:val="none" w:sz="0" w:space="0" w:color="auto"/>
        <w:left w:val="none" w:sz="0" w:space="0" w:color="auto"/>
        <w:bottom w:val="none" w:sz="0" w:space="0" w:color="auto"/>
        <w:right w:val="none" w:sz="0" w:space="0" w:color="auto"/>
      </w:divBdr>
      <w:divsChild>
        <w:div w:id="46338603">
          <w:marLeft w:val="0"/>
          <w:marRight w:val="0"/>
          <w:marTop w:val="0"/>
          <w:marBottom w:val="0"/>
          <w:divBdr>
            <w:top w:val="none" w:sz="0" w:space="0" w:color="auto"/>
            <w:left w:val="none" w:sz="0" w:space="0" w:color="auto"/>
            <w:bottom w:val="none" w:sz="0" w:space="0" w:color="auto"/>
            <w:right w:val="none" w:sz="0" w:space="0" w:color="auto"/>
          </w:divBdr>
          <w:divsChild>
            <w:div w:id="806363328">
              <w:marLeft w:val="0"/>
              <w:marRight w:val="0"/>
              <w:marTop w:val="0"/>
              <w:marBottom w:val="0"/>
              <w:divBdr>
                <w:top w:val="none" w:sz="0" w:space="0" w:color="auto"/>
                <w:left w:val="none" w:sz="0" w:space="0" w:color="auto"/>
                <w:bottom w:val="none" w:sz="0" w:space="0" w:color="auto"/>
                <w:right w:val="none" w:sz="0" w:space="0" w:color="auto"/>
              </w:divBdr>
            </w:div>
            <w:div w:id="35469860">
              <w:marLeft w:val="0"/>
              <w:marRight w:val="0"/>
              <w:marTop w:val="0"/>
              <w:marBottom w:val="0"/>
              <w:divBdr>
                <w:top w:val="none" w:sz="0" w:space="0" w:color="auto"/>
                <w:left w:val="none" w:sz="0" w:space="0" w:color="auto"/>
                <w:bottom w:val="none" w:sz="0" w:space="0" w:color="auto"/>
                <w:right w:val="none" w:sz="0" w:space="0" w:color="auto"/>
              </w:divBdr>
            </w:div>
            <w:div w:id="2122455921">
              <w:marLeft w:val="0"/>
              <w:marRight w:val="0"/>
              <w:marTop w:val="0"/>
              <w:marBottom w:val="0"/>
              <w:divBdr>
                <w:top w:val="none" w:sz="0" w:space="0" w:color="auto"/>
                <w:left w:val="none" w:sz="0" w:space="0" w:color="auto"/>
                <w:bottom w:val="none" w:sz="0" w:space="0" w:color="auto"/>
                <w:right w:val="none" w:sz="0" w:space="0" w:color="auto"/>
              </w:divBdr>
            </w:div>
            <w:div w:id="1276324850">
              <w:marLeft w:val="0"/>
              <w:marRight w:val="0"/>
              <w:marTop w:val="0"/>
              <w:marBottom w:val="0"/>
              <w:divBdr>
                <w:top w:val="none" w:sz="0" w:space="0" w:color="auto"/>
                <w:left w:val="none" w:sz="0" w:space="0" w:color="auto"/>
                <w:bottom w:val="none" w:sz="0" w:space="0" w:color="auto"/>
                <w:right w:val="none" w:sz="0" w:space="0" w:color="auto"/>
              </w:divBdr>
            </w:div>
            <w:div w:id="1822310237">
              <w:marLeft w:val="0"/>
              <w:marRight w:val="0"/>
              <w:marTop w:val="0"/>
              <w:marBottom w:val="0"/>
              <w:divBdr>
                <w:top w:val="none" w:sz="0" w:space="0" w:color="auto"/>
                <w:left w:val="none" w:sz="0" w:space="0" w:color="auto"/>
                <w:bottom w:val="none" w:sz="0" w:space="0" w:color="auto"/>
                <w:right w:val="none" w:sz="0" w:space="0" w:color="auto"/>
              </w:divBdr>
            </w:div>
            <w:div w:id="1750931157">
              <w:marLeft w:val="0"/>
              <w:marRight w:val="0"/>
              <w:marTop w:val="0"/>
              <w:marBottom w:val="0"/>
              <w:divBdr>
                <w:top w:val="none" w:sz="0" w:space="0" w:color="auto"/>
                <w:left w:val="none" w:sz="0" w:space="0" w:color="auto"/>
                <w:bottom w:val="none" w:sz="0" w:space="0" w:color="auto"/>
                <w:right w:val="none" w:sz="0" w:space="0" w:color="auto"/>
              </w:divBdr>
            </w:div>
            <w:div w:id="185683474">
              <w:marLeft w:val="0"/>
              <w:marRight w:val="0"/>
              <w:marTop w:val="0"/>
              <w:marBottom w:val="0"/>
              <w:divBdr>
                <w:top w:val="none" w:sz="0" w:space="0" w:color="auto"/>
                <w:left w:val="none" w:sz="0" w:space="0" w:color="auto"/>
                <w:bottom w:val="none" w:sz="0" w:space="0" w:color="auto"/>
                <w:right w:val="none" w:sz="0" w:space="0" w:color="auto"/>
              </w:divBdr>
            </w:div>
            <w:div w:id="985864062">
              <w:marLeft w:val="0"/>
              <w:marRight w:val="0"/>
              <w:marTop w:val="0"/>
              <w:marBottom w:val="0"/>
              <w:divBdr>
                <w:top w:val="none" w:sz="0" w:space="0" w:color="auto"/>
                <w:left w:val="none" w:sz="0" w:space="0" w:color="auto"/>
                <w:bottom w:val="none" w:sz="0" w:space="0" w:color="auto"/>
                <w:right w:val="none" w:sz="0" w:space="0" w:color="auto"/>
              </w:divBdr>
            </w:div>
            <w:div w:id="1329940724">
              <w:marLeft w:val="0"/>
              <w:marRight w:val="0"/>
              <w:marTop w:val="0"/>
              <w:marBottom w:val="0"/>
              <w:divBdr>
                <w:top w:val="none" w:sz="0" w:space="0" w:color="auto"/>
                <w:left w:val="none" w:sz="0" w:space="0" w:color="auto"/>
                <w:bottom w:val="none" w:sz="0" w:space="0" w:color="auto"/>
                <w:right w:val="none" w:sz="0" w:space="0" w:color="auto"/>
              </w:divBdr>
            </w:div>
            <w:div w:id="1198353389">
              <w:marLeft w:val="0"/>
              <w:marRight w:val="0"/>
              <w:marTop w:val="0"/>
              <w:marBottom w:val="0"/>
              <w:divBdr>
                <w:top w:val="none" w:sz="0" w:space="0" w:color="auto"/>
                <w:left w:val="none" w:sz="0" w:space="0" w:color="auto"/>
                <w:bottom w:val="none" w:sz="0" w:space="0" w:color="auto"/>
                <w:right w:val="none" w:sz="0" w:space="0" w:color="auto"/>
              </w:divBdr>
            </w:div>
            <w:div w:id="333260653">
              <w:marLeft w:val="0"/>
              <w:marRight w:val="0"/>
              <w:marTop w:val="0"/>
              <w:marBottom w:val="0"/>
              <w:divBdr>
                <w:top w:val="none" w:sz="0" w:space="0" w:color="auto"/>
                <w:left w:val="none" w:sz="0" w:space="0" w:color="auto"/>
                <w:bottom w:val="none" w:sz="0" w:space="0" w:color="auto"/>
                <w:right w:val="none" w:sz="0" w:space="0" w:color="auto"/>
              </w:divBdr>
            </w:div>
            <w:div w:id="294071986">
              <w:marLeft w:val="0"/>
              <w:marRight w:val="0"/>
              <w:marTop w:val="0"/>
              <w:marBottom w:val="0"/>
              <w:divBdr>
                <w:top w:val="none" w:sz="0" w:space="0" w:color="auto"/>
                <w:left w:val="none" w:sz="0" w:space="0" w:color="auto"/>
                <w:bottom w:val="none" w:sz="0" w:space="0" w:color="auto"/>
                <w:right w:val="none" w:sz="0" w:space="0" w:color="auto"/>
              </w:divBdr>
            </w:div>
            <w:div w:id="13191677">
              <w:marLeft w:val="0"/>
              <w:marRight w:val="0"/>
              <w:marTop w:val="0"/>
              <w:marBottom w:val="0"/>
              <w:divBdr>
                <w:top w:val="none" w:sz="0" w:space="0" w:color="auto"/>
                <w:left w:val="none" w:sz="0" w:space="0" w:color="auto"/>
                <w:bottom w:val="none" w:sz="0" w:space="0" w:color="auto"/>
                <w:right w:val="none" w:sz="0" w:space="0" w:color="auto"/>
              </w:divBdr>
            </w:div>
            <w:div w:id="417677670">
              <w:marLeft w:val="0"/>
              <w:marRight w:val="0"/>
              <w:marTop w:val="0"/>
              <w:marBottom w:val="0"/>
              <w:divBdr>
                <w:top w:val="none" w:sz="0" w:space="0" w:color="auto"/>
                <w:left w:val="none" w:sz="0" w:space="0" w:color="auto"/>
                <w:bottom w:val="none" w:sz="0" w:space="0" w:color="auto"/>
                <w:right w:val="none" w:sz="0" w:space="0" w:color="auto"/>
              </w:divBdr>
            </w:div>
            <w:div w:id="1999185249">
              <w:marLeft w:val="0"/>
              <w:marRight w:val="0"/>
              <w:marTop w:val="0"/>
              <w:marBottom w:val="0"/>
              <w:divBdr>
                <w:top w:val="none" w:sz="0" w:space="0" w:color="auto"/>
                <w:left w:val="none" w:sz="0" w:space="0" w:color="auto"/>
                <w:bottom w:val="none" w:sz="0" w:space="0" w:color="auto"/>
                <w:right w:val="none" w:sz="0" w:space="0" w:color="auto"/>
              </w:divBdr>
            </w:div>
            <w:div w:id="413669144">
              <w:marLeft w:val="0"/>
              <w:marRight w:val="0"/>
              <w:marTop w:val="0"/>
              <w:marBottom w:val="0"/>
              <w:divBdr>
                <w:top w:val="none" w:sz="0" w:space="0" w:color="auto"/>
                <w:left w:val="none" w:sz="0" w:space="0" w:color="auto"/>
                <w:bottom w:val="none" w:sz="0" w:space="0" w:color="auto"/>
                <w:right w:val="none" w:sz="0" w:space="0" w:color="auto"/>
              </w:divBdr>
            </w:div>
            <w:div w:id="1925216076">
              <w:marLeft w:val="0"/>
              <w:marRight w:val="0"/>
              <w:marTop w:val="0"/>
              <w:marBottom w:val="0"/>
              <w:divBdr>
                <w:top w:val="none" w:sz="0" w:space="0" w:color="auto"/>
                <w:left w:val="none" w:sz="0" w:space="0" w:color="auto"/>
                <w:bottom w:val="none" w:sz="0" w:space="0" w:color="auto"/>
                <w:right w:val="none" w:sz="0" w:space="0" w:color="auto"/>
              </w:divBdr>
            </w:div>
            <w:div w:id="1241060510">
              <w:marLeft w:val="0"/>
              <w:marRight w:val="0"/>
              <w:marTop w:val="0"/>
              <w:marBottom w:val="0"/>
              <w:divBdr>
                <w:top w:val="none" w:sz="0" w:space="0" w:color="auto"/>
                <w:left w:val="none" w:sz="0" w:space="0" w:color="auto"/>
                <w:bottom w:val="none" w:sz="0" w:space="0" w:color="auto"/>
                <w:right w:val="none" w:sz="0" w:space="0" w:color="auto"/>
              </w:divBdr>
            </w:div>
            <w:div w:id="1862161568">
              <w:marLeft w:val="0"/>
              <w:marRight w:val="0"/>
              <w:marTop w:val="0"/>
              <w:marBottom w:val="0"/>
              <w:divBdr>
                <w:top w:val="none" w:sz="0" w:space="0" w:color="auto"/>
                <w:left w:val="none" w:sz="0" w:space="0" w:color="auto"/>
                <w:bottom w:val="none" w:sz="0" w:space="0" w:color="auto"/>
                <w:right w:val="none" w:sz="0" w:space="0" w:color="auto"/>
              </w:divBdr>
            </w:div>
            <w:div w:id="525606495">
              <w:marLeft w:val="0"/>
              <w:marRight w:val="0"/>
              <w:marTop w:val="0"/>
              <w:marBottom w:val="0"/>
              <w:divBdr>
                <w:top w:val="none" w:sz="0" w:space="0" w:color="auto"/>
                <w:left w:val="none" w:sz="0" w:space="0" w:color="auto"/>
                <w:bottom w:val="none" w:sz="0" w:space="0" w:color="auto"/>
                <w:right w:val="none" w:sz="0" w:space="0" w:color="auto"/>
              </w:divBdr>
            </w:div>
            <w:div w:id="1058169638">
              <w:marLeft w:val="0"/>
              <w:marRight w:val="0"/>
              <w:marTop w:val="0"/>
              <w:marBottom w:val="0"/>
              <w:divBdr>
                <w:top w:val="none" w:sz="0" w:space="0" w:color="auto"/>
                <w:left w:val="none" w:sz="0" w:space="0" w:color="auto"/>
                <w:bottom w:val="none" w:sz="0" w:space="0" w:color="auto"/>
                <w:right w:val="none" w:sz="0" w:space="0" w:color="auto"/>
              </w:divBdr>
            </w:div>
            <w:div w:id="1527059848">
              <w:marLeft w:val="0"/>
              <w:marRight w:val="0"/>
              <w:marTop w:val="0"/>
              <w:marBottom w:val="0"/>
              <w:divBdr>
                <w:top w:val="none" w:sz="0" w:space="0" w:color="auto"/>
                <w:left w:val="none" w:sz="0" w:space="0" w:color="auto"/>
                <w:bottom w:val="none" w:sz="0" w:space="0" w:color="auto"/>
                <w:right w:val="none" w:sz="0" w:space="0" w:color="auto"/>
              </w:divBdr>
            </w:div>
            <w:div w:id="330838445">
              <w:marLeft w:val="0"/>
              <w:marRight w:val="0"/>
              <w:marTop w:val="0"/>
              <w:marBottom w:val="0"/>
              <w:divBdr>
                <w:top w:val="none" w:sz="0" w:space="0" w:color="auto"/>
                <w:left w:val="none" w:sz="0" w:space="0" w:color="auto"/>
                <w:bottom w:val="none" w:sz="0" w:space="0" w:color="auto"/>
                <w:right w:val="none" w:sz="0" w:space="0" w:color="auto"/>
              </w:divBdr>
            </w:div>
            <w:div w:id="1568615954">
              <w:marLeft w:val="0"/>
              <w:marRight w:val="0"/>
              <w:marTop w:val="0"/>
              <w:marBottom w:val="0"/>
              <w:divBdr>
                <w:top w:val="none" w:sz="0" w:space="0" w:color="auto"/>
                <w:left w:val="none" w:sz="0" w:space="0" w:color="auto"/>
                <w:bottom w:val="none" w:sz="0" w:space="0" w:color="auto"/>
                <w:right w:val="none" w:sz="0" w:space="0" w:color="auto"/>
              </w:divBdr>
            </w:div>
            <w:div w:id="1874997302">
              <w:marLeft w:val="0"/>
              <w:marRight w:val="0"/>
              <w:marTop w:val="0"/>
              <w:marBottom w:val="0"/>
              <w:divBdr>
                <w:top w:val="none" w:sz="0" w:space="0" w:color="auto"/>
                <w:left w:val="none" w:sz="0" w:space="0" w:color="auto"/>
                <w:bottom w:val="none" w:sz="0" w:space="0" w:color="auto"/>
                <w:right w:val="none" w:sz="0" w:space="0" w:color="auto"/>
              </w:divBdr>
            </w:div>
            <w:div w:id="482355895">
              <w:marLeft w:val="0"/>
              <w:marRight w:val="0"/>
              <w:marTop w:val="0"/>
              <w:marBottom w:val="0"/>
              <w:divBdr>
                <w:top w:val="none" w:sz="0" w:space="0" w:color="auto"/>
                <w:left w:val="none" w:sz="0" w:space="0" w:color="auto"/>
                <w:bottom w:val="none" w:sz="0" w:space="0" w:color="auto"/>
                <w:right w:val="none" w:sz="0" w:space="0" w:color="auto"/>
              </w:divBdr>
            </w:div>
            <w:div w:id="1330062332">
              <w:marLeft w:val="0"/>
              <w:marRight w:val="0"/>
              <w:marTop w:val="0"/>
              <w:marBottom w:val="0"/>
              <w:divBdr>
                <w:top w:val="none" w:sz="0" w:space="0" w:color="auto"/>
                <w:left w:val="none" w:sz="0" w:space="0" w:color="auto"/>
                <w:bottom w:val="none" w:sz="0" w:space="0" w:color="auto"/>
                <w:right w:val="none" w:sz="0" w:space="0" w:color="auto"/>
              </w:divBdr>
            </w:div>
            <w:div w:id="470368221">
              <w:marLeft w:val="0"/>
              <w:marRight w:val="0"/>
              <w:marTop w:val="0"/>
              <w:marBottom w:val="0"/>
              <w:divBdr>
                <w:top w:val="none" w:sz="0" w:space="0" w:color="auto"/>
                <w:left w:val="none" w:sz="0" w:space="0" w:color="auto"/>
                <w:bottom w:val="none" w:sz="0" w:space="0" w:color="auto"/>
                <w:right w:val="none" w:sz="0" w:space="0" w:color="auto"/>
              </w:divBdr>
            </w:div>
            <w:div w:id="638460983">
              <w:marLeft w:val="0"/>
              <w:marRight w:val="0"/>
              <w:marTop w:val="0"/>
              <w:marBottom w:val="0"/>
              <w:divBdr>
                <w:top w:val="none" w:sz="0" w:space="0" w:color="auto"/>
                <w:left w:val="none" w:sz="0" w:space="0" w:color="auto"/>
                <w:bottom w:val="none" w:sz="0" w:space="0" w:color="auto"/>
                <w:right w:val="none" w:sz="0" w:space="0" w:color="auto"/>
              </w:divBdr>
            </w:div>
            <w:div w:id="1863476769">
              <w:marLeft w:val="0"/>
              <w:marRight w:val="0"/>
              <w:marTop w:val="0"/>
              <w:marBottom w:val="0"/>
              <w:divBdr>
                <w:top w:val="none" w:sz="0" w:space="0" w:color="auto"/>
                <w:left w:val="none" w:sz="0" w:space="0" w:color="auto"/>
                <w:bottom w:val="none" w:sz="0" w:space="0" w:color="auto"/>
                <w:right w:val="none" w:sz="0" w:space="0" w:color="auto"/>
              </w:divBdr>
            </w:div>
            <w:div w:id="784814252">
              <w:marLeft w:val="0"/>
              <w:marRight w:val="0"/>
              <w:marTop w:val="0"/>
              <w:marBottom w:val="0"/>
              <w:divBdr>
                <w:top w:val="none" w:sz="0" w:space="0" w:color="auto"/>
                <w:left w:val="none" w:sz="0" w:space="0" w:color="auto"/>
                <w:bottom w:val="none" w:sz="0" w:space="0" w:color="auto"/>
                <w:right w:val="none" w:sz="0" w:space="0" w:color="auto"/>
              </w:divBdr>
            </w:div>
            <w:div w:id="155801855">
              <w:marLeft w:val="0"/>
              <w:marRight w:val="0"/>
              <w:marTop w:val="0"/>
              <w:marBottom w:val="0"/>
              <w:divBdr>
                <w:top w:val="none" w:sz="0" w:space="0" w:color="auto"/>
                <w:left w:val="none" w:sz="0" w:space="0" w:color="auto"/>
                <w:bottom w:val="none" w:sz="0" w:space="0" w:color="auto"/>
                <w:right w:val="none" w:sz="0" w:space="0" w:color="auto"/>
              </w:divBdr>
            </w:div>
            <w:div w:id="1514412875">
              <w:marLeft w:val="0"/>
              <w:marRight w:val="0"/>
              <w:marTop w:val="0"/>
              <w:marBottom w:val="0"/>
              <w:divBdr>
                <w:top w:val="none" w:sz="0" w:space="0" w:color="auto"/>
                <w:left w:val="none" w:sz="0" w:space="0" w:color="auto"/>
                <w:bottom w:val="none" w:sz="0" w:space="0" w:color="auto"/>
                <w:right w:val="none" w:sz="0" w:space="0" w:color="auto"/>
              </w:divBdr>
            </w:div>
            <w:div w:id="762071320">
              <w:marLeft w:val="0"/>
              <w:marRight w:val="0"/>
              <w:marTop w:val="0"/>
              <w:marBottom w:val="0"/>
              <w:divBdr>
                <w:top w:val="none" w:sz="0" w:space="0" w:color="auto"/>
                <w:left w:val="none" w:sz="0" w:space="0" w:color="auto"/>
                <w:bottom w:val="none" w:sz="0" w:space="0" w:color="auto"/>
                <w:right w:val="none" w:sz="0" w:space="0" w:color="auto"/>
              </w:divBdr>
            </w:div>
            <w:div w:id="1146236494">
              <w:marLeft w:val="0"/>
              <w:marRight w:val="0"/>
              <w:marTop w:val="0"/>
              <w:marBottom w:val="0"/>
              <w:divBdr>
                <w:top w:val="none" w:sz="0" w:space="0" w:color="auto"/>
                <w:left w:val="none" w:sz="0" w:space="0" w:color="auto"/>
                <w:bottom w:val="none" w:sz="0" w:space="0" w:color="auto"/>
                <w:right w:val="none" w:sz="0" w:space="0" w:color="auto"/>
              </w:divBdr>
            </w:div>
            <w:div w:id="1771048084">
              <w:marLeft w:val="0"/>
              <w:marRight w:val="0"/>
              <w:marTop w:val="0"/>
              <w:marBottom w:val="0"/>
              <w:divBdr>
                <w:top w:val="none" w:sz="0" w:space="0" w:color="auto"/>
                <w:left w:val="none" w:sz="0" w:space="0" w:color="auto"/>
                <w:bottom w:val="none" w:sz="0" w:space="0" w:color="auto"/>
                <w:right w:val="none" w:sz="0" w:space="0" w:color="auto"/>
              </w:divBdr>
            </w:div>
            <w:div w:id="89468157">
              <w:marLeft w:val="0"/>
              <w:marRight w:val="0"/>
              <w:marTop w:val="0"/>
              <w:marBottom w:val="0"/>
              <w:divBdr>
                <w:top w:val="none" w:sz="0" w:space="0" w:color="auto"/>
                <w:left w:val="none" w:sz="0" w:space="0" w:color="auto"/>
                <w:bottom w:val="none" w:sz="0" w:space="0" w:color="auto"/>
                <w:right w:val="none" w:sz="0" w:space="0" w:color="auto"/>
              </w:divBdr>
            </w:div>
            <w:div w:id="2133009290">
              <w:marLeft w:val="0"/>
              <w:marRight w:val="0"/>
              <w:marTop w:val="0"/>
              <w:marBottom w:val="0"/>
              <w:divBdr>
                <w:top w:val="none" w:sz="0" w:space="0" w:color="auto"/>
                <w:left w:val="none" w:sz="0" w:space="0" w:color="auto"/>
                <w:bottom w:val="none" w:sz="0" w:space="0" w:color="auto"/>
                <w:right w:val="none" w:sz="0" w:space="0" w:color="auto"/>
              </w:divBdr>
            </w:div>
            <w:div w:id="1930577999">
              <w:marLeft w:val="0"/>
              <w:marRight w:val="0"/>
              <w:marTop w:val="0"/>
              <w:marBottom w:val="0"/>
              <w:divBdr>
                <w:top w:val="none" w:sz="0" w:space="0" w:color="auto"/>
                <w:left w:val="none" w:sz="0" w:space="0" w:color="auto"/>
                <w:bottom w:val="none" w:sz="0" w:space="0" w:color="auto"/>
                <w:right w:val="none" w:sz="0" w:space="0" w:color="auto"/>
              </w:divBdr>
            </w:div>
            <w:div w:id="401294869">
              <w:marLeft w:val="0"/>
              <w:marRight w:val="0"/>
              <w:marTop w:val="0"/>
              <w:marBottom w:val="0"/>
              <w:divBdr>
                <w:top w:val="none" w:sz="0" w:space="0" w:color="auto"/>
                <w:left w:val="none" w:sz="0" w:space="0" w:color="auto"/>
                <w:bottom w:val="none" w:sz="0" w:space="0" w:color="auto"/>
                <w:right w:val="none" w:sz="0" w:space="0" w:color="auto"/>
              </w:divBdr>
            </w:div>
            <w:div w:id="780032674">
              <w:marLeft w:val="0"/>
              <w:marRight w:val="0"/>
              <w:marTop w:val="0"/>
              <w:marBottom w:val="0"/>
              <w:divBdr>
                <w:top w:val="none" w:sz="0" w:space="0" w:color="auto"/>
                <w:left w:val="none" w:sz="0" w:space="0" w:color="auto"/>
                <w:bottom w:val="none" w:sz="0" w:space="0" w:color="auto"/>
                <w:right w:val="none" w:sz="0" w:space="0" w:color="auto"/>
              </w:divBdr>
            </w:div>
            <w:div w:id="603922803">
              <w:marLeft w:val="0"/>
              <w:marRight w:val="0"/>
              <w:marTop w:val="0"/>
              <w:marBottom w:val="0"/>
              <w:divBdr>
                <w:top w:val="none" w:sz="0" w:space="0" w:color="auto"/>
                <w:left w:val="none" w:sz="0" w:space="0" w:color="auto"/>
                <w:bottom w:val="none" w:sz="0" w:space="0" w:color="auto"/>
                <w:right w:val="none" w:sz="0" w:space="0" w:color="auto"/>
              </w:divBdr>
            </w:div>
            <w:div w:id="1340810557">
              <w:marLeft w:val="0"/>
              <w:marRight w:val="0"/>
              <w:marTop w:val="0"/>
              <w:marBottom w:val="0"/>
              <w:divBdr>
                <w:top w:val="none" w:sz="0" w:space="0" w:color="auto"/>
                <w:left w:val="none" w:sz="0" w:space="0" w:color="auto"/>
                <w:bottom w:val="none" w:sz="0" w:space="0" w:color="auto"/>
                <w:right w:val="none" w:sz="0" w:space="0" w:color="auto"/>
              </w:divBdr>
            </w:div>
            <w:div w:id="907111244">
              <w:marLeft w:val="0"/>
              <w:marRight w:val="0"/>
              <w:marTop w:val="0"/>
              <w:marBottom w:val="0"/>
              <w:divBdr>
                <w:top w:val="none" w:sz="0" w:space="0" w:color="auto"/>
                <w:left w:val="none" w:sz="0" w:space="0" w:color="auto"/>
                <w:bottom w:val="none" w:sz="0" w:space="0" w:color="auto"/>
                <w:right w:val="none" w:sz="0" w:space="0" w:color="auto"/>
              </w:divBdr>
            </w:div>
            <w:div w:id="1978683501">
              <w:marLeft w:val="0"/>
              <w:marRight w:val="0"/>
              <w:marTop w:val="0"/>
              <w:marBottom w:val="0"/>
              <w:divBdr>
                <w:top w:val="none" w:sz="0" w:space="0" w:color="auto"/>
                <w:left w:val="none" w:sz="0" w:space="0" w:color="auto"/>
                <w:bottom w:val="none" w:sz="0" w:space="0" w:color="auto"/>
                <w:right w:val="none" w:sz="0" w:space="0" w:color="auto"/>
              </w:divBdr>
            </w:div>
            <w:div w:id="364409435">
              <w:marLeft w:val="0"/>
              <w:marRight w:val="0"/>
              <w:marTop w:val="0"/>
              <w:marBottom w:val="0"/>
              <w:divBdr>
                <w:top w:val="none" w:sz="0" w:space="0" w:color="auto"/>
                <w:left w:val="none" w:sz="0" w:space="0" w:color="auto"/>
                <w:bottom w:val="none" w:sz="0" w:space="0" w:color="auto"/>
                <w:right w:val="none" w:sz="0" w:space="0" w:color="auto"/>
              </w:divBdr>
            </w:div>
            <w:div w:id="1154685005">
              <w:marLeft w:val="0"/>
              <w:marRight w:val="0"/>
              <w:marTop w:val="0"/>
              <w:marBottom w:val="0"/>
              <w:divBdr>
                <w:top w:val="none" w:sz="0" w:space="0" w:color="auto"/>
                <w:left w:val="none" w:sz="0" w:space="0" w:color="auto"/>
                <w:bottom w:val="none" w:sz="0" w:space="0" w:color="auto"/>
                <w:right w:val="none" w:sz="0" w:space="0" w:color="auto"/>
              </w:divBdr>
            </w:div>
            <w:div w:id="1177840968">
              <w:marLeft w:val="0"/>
              <w:marRight w:val="0"/>
              <w:marTop w:val="0"/>
              <w:marBottom w:val="0"/>
              <w:divBdr>
                <w:top w:val="none" w:sz="0" w:space="0" w:color="auto"/>
                <w:left w:val="none" w:sz="0" w:space="0" w:color="auto"/>
                <w:bottom w:val="none" w:sz="0" w:space="0" w:color="auto"/>
                <w:right w:val="none" w:sz="0" w:space="0" w:color="auto"/>
              </w:divBdr>
            </w:div>
            <w:div w:id="203174174">
              <w:marLeft w:val="0"/>
              <w:marRight w:val="0"/>
              <w:marTop w:val="0"/>
              <w:marBottom w:val="0"/>
              <w:divBdr>
                <w:top w:val="none" w:sz="0" w:space="0" w:color="auto"/>
                <w:left w:val="none" w:sz="0" w:space="0" w:color="auto"/>
                <w:bottom w:val="none" w:sz="0" w:space="0" w:color="auto"/>
                <w:right w:val="none" w:sz="0" w:space="0" w:color="auto"/>
              </w:divBdr>
            </w:div>
            <w:div w:id="1608346157">
              <w:marLeft w:val="0"/>
              <w:marRight w:val="0"/>
              <w:marTop w:val="0"/>
              <w:marBottom w:val="0"/>
              <w:divBdr>
                <w:top w:val="none" w:sz="0" w:space="0" w:color="auto"/>
                <w:left w:val="none" w:sz="0" w:space="0" w:color="auto"/>
                <w:bottom w:val="none" w:sz="0" w:space="0" w:color="auto"/>
                <w:right w:val="none" w:sz="0" w:space="0" w:color="auto"/>
              </w:divBdr>
            </w:div>
            <w:div w:id="1939439204">
              <w:marLeft w:val="0"/>
              <w:marRight w:val="0"/>
              <w:marTop w:val="0"/>
              <w:marBottom w:val="0"/>
              <w:divBdr>
                <w:top w:val="none" w:sz="0" w:space="0" w:color="auto"/>
                <w:left w:val="none" w:sz="0" w:space="0" w:color="auto"/>
                <w:bottom w:val="none" w:sz="0" w:space="0" w:color="auto"/>
                <w:right w:val="none" w:sz="0" w:space="0" w:color="auto"/>
              </w:divBdr>
            </w:div>
            <w:div w:id="2109226248">
              <w:marLeft w:val="0"/>
              <w:marRight w:val="0"/>
              <w:marTop w:val="0"/>
              <w:marBottom w:val="0"/>
              <w:divBdr>
                <w:top w:val="none" w:sz="0" w:space="0" w:color="auto"/>
                <w:left w:val="none" w:sz="0" w:space="0" w:color="auto"/>
                <w:bottom w:val="none" w:sz="0" w:space="0" w:color="auto"/>
                <w:right w:val="none" w:sz="0" w:space="0" w:color="auto"/>
              </w:divBdr>
            </w:div>
            <w:div w:id="1919896277">
              <w:marLeft w:val="0"/>
              <w:marRight w:val="0"/>
              <w:marTop w:val="0"/>
              <w:marBottom w:val="0"/>
              <w:divBdr>
                <w:top w:val="none" w:sz="0" w:space="0" w:color="auto"/>
                <w:left w:val="none" w:sz="0" w:space="0" w:color="auto"/>
                <w:bottom w:val="none" w:sz="0" w:space="0" w:color="auto"/>
                <w:right w:val="none" w:sz="0" w:space="0" w:color="auto"/>
              </w:divBdr>
            </w:div>
            <w:div w:id="1893691281">
              <w:marLeft w:val="0"/>
              <w:marRight w:val="0"/>
              <w:marTop w:val="0"/>
              <w:marBottom w:val="0"/>
              <w:divBdr>
                <w:top w:val="none" w:sz="0" w:space="0" w:color="auto"/>
                <w:left w:val="none" w:sz="0" w:space="0" w:color="auto"/>
                <w:bottom w:val="none" w:sz="0" w:space="0" w:color="auto"/>
                <w:right w:val="none" w:sz="0" w:space="0" w:color="auto"/>
              </w:divBdr>
            </w:div>
            <w:div w:id="779684387">
              <w:marLeft w:val="0"/>
              <w:marRight w:val="0"/>
              <w:marTop w:val="0"/>
              <w:marBottom w:val="0"/>
              <w:divBdr>
                <w:top w:val="none" w:sz="0" w:space="0" w:color="auto"/>
                <w:left w:val="none" w:sz="0" w:space="0" w:color="auto"/>
                <w:bottom w:val="none" w:sz="0" w:space="0" w:color="auto"/>
                <w:right w:val="none" w:sz="0" w:space="0" w:color="auto"/>
              </w:divBdr>
            </w:div>
            <w:div w:id="1518738148">
              <w:marLeft w:val="0"/>
              <w:marRight w:val="0"/>
              <w:marTop w:val="0"/>
              <w:marBottom w:val="0"/>
              <w:divBdr>
                <w:top w:val="none" w:sz="0" w:space="0" w:color="auto"/>
                <w:left w:val="none" w:sz="0" w:space="0" w:color="auto"/>
                <w:bottom w:val="none" w:sz="0" w:space="0" w:color="auto"/>
                <w:right w:val="none" w:sz="0" w:space="0" w:color="auto"/>
              </w:divBdr>
            </w:div>
            <w:div w:id="864293641">
              <w:marLeft w:val="0"/>
              <w:marRight w:val="0"/>
              <w:marTop w:val="0"/>
              <w:marBottom w:val="0"/>
              <w:divBdr>
                <w:top w:val="none" w:sz="0" w:space="0" w:color="auto"/>
                <w:left w:val="none" w:sz="0" w:space="0" w:color="auto"/>
                <w:bottom w:val="none" w:sz="0" w:space="0" w:color="auto"/>
                <w:right w:val="none" w:sz="0" w:space="0" w:color="auto"/>
              </w:divBdr>
            </w:div>
            <w:div w:id="1582639357">
              <w:marLeft w:val="0"/>
              <w:marRight w:val="0"/>
              <w:marTop w:val="0"/>
              <w:marBottom w:val="0"/>
              <w:divBdr>
                <w:top w:val="none" w:sz="0" w:space="0" w:color="auto"/>
                <w:left w:val="none" w:sz="0" w:space="0" w:color="auto"/>
                <w:bottom w:val="none" w:sz="0" w:space="0" w:color="auto"/>
                <w:right w:val="none" w:sz="0" w:space="0" w:color="auto"/>
              </w:divBdr>
            </w:div>
            <w:div w:id="254873770">
              <w:marLeft w:val="0"/>
              <w:marRight w:val="0"/>
              <w:marTop w:val="0"/>
              <w:marBottom w:val="0"/>
              <w:divBdr>
                <w:top w:val="none" w:sz="0" w:space="0" w:color="auto"/>
                <w:left w:val="none" w:sz="0" w:space="0" w:color="auto"/>
                <w:bottom w:val="none" w:sz="0" w:space="0" w:color="auto"/>
                <w:right w:val="none" w:sz="0" w:space="0" w:color="auto"/>
              </w:divBdr>
            </w:div>
            <w:div w:id="1703020401">
              <w:marLeft w:val="0"/>
              <w:marRight w:val="0"/>
              <w:marTop w:val="0"/>
              <w:marBottom w:val="0"/>
              <w:divBdr>
                <w:top w:val="none" w:sz="0" w:space="0" w:color="auto"/>
                <w:left w:val="none" w:sz="0" w:space="0" w:color="auto"/>
                <w:bottom w:val="none" w:sz="0" w:space="0" w:color="auto"/>
                <w:right w:val="none" w:sz="0" w:space="0" w:color="auto"/>
              </w:divBdr>
            </w:div>
            <w:div w:id="2114008463">
              <w:marLeft w:val="0"/>
              <w:marRight w:val="0"/>
              <w:marTop w:val="0"/>
              <w:marBottom w:val="0"/>
              <w:divBdr>
                <w:top w:val="none" w:sz="0" w:space="0" w:color="auto"/>
                <w:left w:val="none" w:sz="0" w:space="0" w:color="auto"/>
                <w:bottom w:val="none" w:sz="0" w:space="0" w:color="auto"/>
                <w:right w:val="none" w:sz="0" w:space="0" w:color="auto"/>
              </w:divBdr>
            </w:div>
            <w:div w:id="1062606691">
              <w:marLeft w:val="0"/>
              <w:marRight w:val="0"/>
              <w:marTop w:val="0"/>
              <w:marBottom w:val="0"/>
              <w:divBdr>
                <w:top w:val="none" w:sz="0" w:space="0" w:color="auto"/>
                <w:left w:val="none" w:sz="0" w:space="0" w:color="auto"/>
                <w:bottom w:val="none" w:sz="0" w:space="0" w:color="auto"/>
                <w:right w:val="none" w:sz="0" w:space="0" w:color="auto"/>
              </w:divBdr>
            </w:div>
            <w:div w:id="1369454583">
              <w:marLeft w:val="0"/>
              <w:marRight w:val="0"/>
              <w:marTop w:val="0"/>
              <w:marBottom w:val="0"/>
              <w:divBdr>
                <w:top w:val="none" w:sz="0" w:space="0" w:color="auto"/>
                <w:left w:val="none" w:sz="0" w:space="0" w:color="auto"/>
                <w:bottom w:val="none" w:sz="0" w:space="0" w:color="auto"/>
                <w:right w:val="none" w:sz="0" w:space="0" w:color="auto"/>
              </w:divBdr>
            </w:div>
            <w:div w:id="698631735">
              <w:marLeft w:val="0"/>
              <w:marRight w:val="0"/>
              <w:marTop w:val="0"/>
              <w:marBottom w:val="0"/>
              <w:divBdr>
                <w:top w:val="none" w:sz="0" w:space="0" w:color="auto"/>
                <w:left w:val="none" w:sz="0" w:space="0" w:color="auto"/>
                <w:bottom w:val="none" w:sz="0" w:space="0" w:color="auto"/>
                <w:right w:val="none" w:sz="0" w:space="0" w:color="auto"/>
              </w:divBdr>
            </w:div>
            <w:div w:id="1382099763">
              <w:marLeft w:val="0"/>
              <w:marRight w:val="0"/>
              <w:marTop w:val="0"/>
              <w:marBottom w:val="0"/>
              <w:divBdr>
                <w:top w:val="none" w:sz="0" w:space="0" w:color="auto"/>
                <w:left w:val="none" w:sz="0" w:space="0" w:color="auto"/>
                <w:bottom w:val="none" w:sz="0" w:space="0" w:color="auto"/>
                <w:right w:val="none" w:sz="0" w:space="0" w:color="auto"/>
              </w:divBdr>
            </w:div>
            <w:div w:id="1654984699">
              <w:marLeft w:val="0"/>
              <w:marRight w:val="0"/>
              <w:marTop w:val="0"/>
              <w:marBottom w:val="0"/>
              <w:divBdr>
                <w:top w:val="none" w:sz="0" w:space="0" w:color="auto"/>
                <w:left w:val="none" w:sz="0" w:space="0" w:color="auto"/>
                <w:bottom w:val="none" w:sz="0" w:space="0" w:color="auto"/>
                <w:right w:val="none" w:sz="0" w:space="0" w:color="auto"/>
              </w:divBdr>
            </w:div>
            <w:div w:id="318383957">
              <w:marLeft w:val="0"/>
              <w:marRight w:val="0"/>
              <w:marTop w:val="0"/>
              <w:marBottom w:val="0"/>
              <w:divBdr>
                <w:top w:val="none" w:sz="0" w:space="0" w:color="auto"/>
                <w:left w:val="none" w:sz="0" w:space="0" w:color="auto"/>
                <w:bottom w:val="none" w:sz="0" w:space="0" w:color="auto"/>
                <w:right w:val="none" w:sz="0" w:space="0" w:color="auto"/>
              </w:divBdr>
            </w:div>
            <w:div w:id="228151916">
              <w:marLeft w:val="0"/>
              <w:marRight w:val="0"/>
              <w:marTop w:val="0"/>
              <w:marBottom w:val="0"/>
              <w:divBdr>
                <w:top w:val="none" w:sz="0" w:space="0" w:color="auto"/>
                <w:left w:val="none" w:sz="0" w:space="0" w:color="auto"/>
                <w:bottom w:val="none" w:sz="0" w:space="0" w:color="auto"/>
                <w:right w:val="none" w:sz="0" w:space="0" w:color="auto"/>
              </w:divBdr>
            </w:div>
            <w:div w:id="124281288">
              <w:marLeft w:val="0"/>
              <w:marRight w:val="0"/>
              <w:marTop w:val="0"/>
              <w:marBottom w:val="0"/>
              <w:divBdr>
                <w:top w:val="none" w:sz="0" w:space="0" w:color="auto"/>
                <w:left w:val="none" w:sz="0" w:space="0" w:color="auto"/>
                <w:bottom w:val="none" w:sz="0" w:space="0" w:color="auto"/>
                <w:right w:val="none" w:sz="0" w:space="0" w:color="auto"/>
              </w:divBdr>
            </w:div>
            <w:div w:id="1844391977">
              <w:marLeft w:val="0"/>
              <w:marRight w:val="0"/>
              <w:marTop w:val="0"/>
              <w:marBottom w:val="0"/>
              <w:divBdr>
                <w:top w:val="none" w:sz="0" w:space="0" w:color="auto"/>
                <w:left w:val="none" w:sz="0" w:space="0" w:color="auto"/>
                <w:bottom w:val="none" w:sz="0" w:space="0" w:color="auto"/>
                <w:right w:val="none" w:sz="0" w:space="0" w:color="auto"/>
              </w:divBdr>
            </w:div>
            <w:div w:id="655379909">
              <w:marLeft w:val="0"/>
              <w:marRight w:val="0"/>
              <w:marTop w:val="0"/>
              <w:marBottom w:val="0"/>
              <w:divBdr>
                <w:top w:val="none" w:sz="0" w:space="0" w:color="auto"/>
                <w:left w:val="none" w:sz="0" w:space="0" w:color="auto"/>
                <w:bottom w:val="none" w:sz="0" w:space="0" w:color="auto"/>
                <w:right w:val="none" w:sz="0" w:space="0" w:color="auto"/>
              </w:divBdr>
            </w:div>
            <w:div w:id="751976114">
              <w:marLeft w:val="0"/>
              <w:marRight w:val="0"/>
              <w:marTop w:val="0"/>
              <w:marBottom w:val="0"/>
              <w:divBdr>
                <w:top w:val="none" w:sz="0" w:space="0" w:color="auto"/>
                <w:left w:val="none" w:sz="0" w:space="0" w:color="auto"/>
                <w:bottom w:val="none" w:sz="0" w:space="0" w:color="auto"/>
                <w:right w:val="none" w:sz="0" w:space="0" w:color="auto"/>
              </w:divBdr>
            </w:div>
            <w:div w:id="1136097600">
              <w:marLeft w:val="0"/>
              <w:marRight w:val="0"/>
              <w:marTop w:val="0"/>
              <w:marBottom w:val="0"/>
              <w:divBdr>
                <w:top w:val="none" w:sz="0" w:space="0" w:color="auto"/>
                <w:left w:val="none" w:sz="0" w:space="0" w:color="auto"/>
                <w:bottom w:val="none" w:sz="0" w:space="0" w:color="auto"/>
                <w:right w:val="none" w:sz="0" w:space="0" w:color="auto"/>
              </w:divBdr>
            </w:div>
            <w:div w:id="632828446">
              <w:marLeft w:val="0"/>
              <w:marRight w:val="0"/>
              <w:marTop w:val="0"/>
              <w:marBottom w:val="0"/>
              <w:divBdr>
                <w:top w:val="none" w:sz="0" w:space="0" w:color="auto"/>
                <w:left w:val="none" w:sz="0" w:space="0" w:color="auto"/>
                <w:bottom w:val="none" w:sz="0" w:space="0" w:color="auto"/>
                <w:right w:val="none" w:sz="0" w:space="0" w:color="auto"/>
              </w:divBdr>
            </w:div>
            <w:div w:id="835193156">
              <w:marLeft w:val="0"/>
              <w:marRight w:val="0"/>
              <w:marTop w:val="0"/>
              <w:marBottom w:val="0"/>
              <w:divBdr>
                <w:top w:val="none" w:sz="0" w:space="0" w:color="auto"/>
                <w:left w:val="none" w:sz="0" w:space="0" w:color="auto"/>
                <w:bottom w:val="none" w:sz="0" w:space="0" w:color="auto"/>
                <w:right w:val="none" w:sz="0" w:space="0" w:color="auto"/>
              </w:divBdr>
            </w:div>
            <w:div w:id="1956987046">
              <w:marLeft w:val="0"/>
              <w:marRight w:val="0"/>
              <w:marTop w:val="0"/>
              <w:marBottom w:val="0"/>
              <w:divBdr>
                <w:top w:val="none" w:sz="0" w:space="0" w:color="auto"/>
                <w:left w:val="none" w:sz="0" w:space="0" w:color="auto"/>
                <w:bottom w:val="none" w:sz="0" w:space="0" w:color="auto"/>
                <w:right w:val="none" w:sz="0" w:space="0" w:color="auto"/>
              </w:divBdr>
            </w:div>
            <w:div w:id="1173570931">
              <w:marLeft w:val="0"/>
              <w:marRight w:val="0"/>
              <w:marTop w:val="0"/>
              <w:marBottom w:val="0"/>
              <w:divBdr>
                <w:top w:val="none" w:sz="0" w:space="0" w:color="auto"/>
                <w:left w:val="none" w:sz="0" w:space="0" w:color="auto"/>
                <w:bottom w:val="none" w:sz="0" w:space="0" w:color="auto"/>
                <w:right w:val="none" w:sz="0" w:space="0" w:color="auto"/>
              </w:divBdr>
            </w:div>
            <w:div w:id="1641226239">
              <w:marLeft w:val="0"/>
              <w:marRight w:val="0"/>
              <w:marTop w:val="0"/>
              <w:marBottom w:val="0"/>
              <w:divBdr>
                <w:top w:val="none" w:sz="0" w:space="0" w:color="auto"/>
                <w:left w:val="none" w:sz="0" w:space="0" w:color="auto"/>
                <w:bottom w:val="none" w:sz="0" w:space="0" w:color="auto"/>
                <w:right w:val="none" w:sz="0" w:space="0" w:color="auto"/>
              </w:divBdr>
            </w:div>
            <w:div w:id="96023850">
              <w:marLeft w:val="0"/>
              <w:marRight w:val="0"/>
              <w:marTop w:val="0"/>
              <w:marBottom w:val="0"/>
              <w:divBdr>
                <w:top w:val="none" w:sz="0" w:space="0" w:color="auto"/>
                <w:left w:val="none" w:sz="0" w:space="0" w:color="auto"/>
                <w:bottom w:val="none" w:sz="0" w:space="0" w:color="auto"/>
                <w:right w:val="none" w:sz="0" w:space="0" w:color="auto"/>
              </w:divBdr>
            </w:div>
            <w:div w:id="617836078">
              <w:marLeft w:val="0"/>
              <w:marRight w:val="0"/>
              <w:marTop w:val="0"/>
              <w:marBottom w:val="0"/>
              <w:divBdr>
                <w:top w:val="none" w:sz="0" w:space="0" w:color="auto"/>
                <w:left w:val="none" w:sz="0" w:space="0" w:color="auto"/>
                <w:bottom w:val="none" w:sz="0" w:space="0" w:color="auto"/>
                <w:right w:val="none" w:sz="0" w:space="0" w:color="auto"/>
              </w:divBdr>
            </w:div>
            <w:div w:id="75825940">
              <w:marLeft w:val="0"/>
              <w:marRight w:val="0"/>
              <w:marTop w:val="0"/>
              <w:marBottom w:val="0"/>
              <w:divBdr>
                <w:top w:val="none" w:sz="0" w:space="0" w:color="auto"/>
                <w:left w:val="none" w:sz="0" w:space="0" w:color="auto"/>
                <w:bottom w:val="none" w:sz="0" w:space="0" w:color="auto"/>
                <w:right w:val="none" w:sz="0" w:space="0" w:color="auto"/>
              </w:divBdr>
            </w:div>
            <w:div w:id="696010585">
              <w:marLeft w:val="0"/>
              <w:marRight w:val="0"/>
              <w:marTop w:val="0"/>
              <w:marBottom w:val="0"/>
              <w:divBdr>
                <w:top w:val="none" w:sz="0" w:space="0" w:color="auto"/>
                <w:left w:val="none" w:sz="0" w:space="0" w:color="auto"/>
                <w:bottom w:val="none" w:sz="0" w:space="0" w:color="auto"/>
                <w:right w:val="none" w:sz="0" w:space="0" w:color="auto"/>
              </w:divBdr>
            </w:div>
            <w:div w:id="1236746803">
              <w:marLeft w:val="0"/>
              <w:marRight w:val="0"/>
              <w:marTop w:val="0"/>
              <w:marBottom w:val="0"/>
              <w:divBdr>
                <w:top w:val="none" w:sz="0" w:space="0" w:color="auto"/>
                <w:left w:val="none" w:sz="0" w:space="0" w:color="auto"/>
                <w:bottom w:val="none" w:sz="0" w:space="0" w:color="auto"/>
                <w:right w:val="none" w:sz="0" w:space="0" w:color="auto"/>
              </w:divBdr>
            </w:div>
            <w:div w:id="1047223442">
              <w:marLeft w:val="0"/>
              <w:marRight w:val="0"/>
              <w:marTop w:val="0"/>
              <w:marBottom w:val="0"/>
              <w:divBdr>
                <w:top w:val="none" w:sz="0" w:space="0" w:color="auto"/>
                <w:left w:val="none" w:sz="0" w:space="0" w:color="auto"/>
                <w:bottom w:val="none" w:sz="0" w:space="0" w:color="auto"/>
                <w:right w:val="none" w:sz="0" w:space="0" w:color="auto"/>
              </w:divBdr>
            </w:div>
            <w:div w:id="1956053813">
              <w:marLeft w:val="0"/>
              <w:marRight w:val="0"/>
              <w:marTop w:val="0"/>
              <w:marBottom w:val="0"/>
              <w:divBdr>
                <w:top w:val="none" w:sz="0" w:space="0" w:color="auto"/>
                <w:left w:val="none" w:sz="0" w:space="0" w:color="auto"/>
                <w:bottom w:val="none" w:sz="0" w:space="0" w:color="auto"/>
                <w:right w:val="none" w:sz="0" w:space="0" w:color="auto"/>
              </w:divBdr>
            </w:div>
            <w:div w:id="6519344">
              <w:marLeft w:val="0"/>
              <w:marRight w:val="0"/>
              <w:marTop w:val="0"/>
              <w:marBottom w:val="0"/>
              <w:divBdr>
                <w:top w:val="none" w:sz="0" w:space="0" w:color="auto"/>
                <w:left w:val="none" w:sz="0" w:space="0" w:color="auto"/>
                <w:bottom w:val="none" w:sz="0" w:space="0" w:color="auto"/>
                <w:right w:val="none" w:sz="0" w:space="0" w:color="auto"/>
              </w:divBdr>
            </w:div>
            <w:div w:id="1072852847">
              <w:marLeft w:val="0"/>
              <w:marRight w:val="0"/>
              <w:marTop w:val="0"/>
              <w:marBottom w:val="0"/>
              <w:divBdr>
                <w:top w:val="none" w:sz="0" w:space="0" w:color="auto"/>
                <w:left w:val="none" w:sz="0" w:space="0" w:color="auto"/>
                <w:bottom w:val="none" w:sz="0" w:space="0" w:color="auto"/>
                <w:right w:val="none" w:sz="0" w:space="0" w:color="auto"/>
              </w:divBdr>
            </w:div>
            <w:div w:id="647437864">
              <w:marLeft w:val="0"/>
              <w:marRight w:val="0"/>
              <w:marTop w:val="0"/>
              <w:marBottom w:val="0"/>
              <w:divBdr>
                <w:top w:val="none" w:sz="0" w:space="0" w:color="auto"/>
                <w:left w:val="none" w:sz="0" w:space="0" w:color="auto"/>
                <w:bottom w:val="none" w:sz="0" w:space="0" w:color="auto"/>
                <w:right w:val="none" w:sz="0" w:space="0" w:color="auto"/>
              </w:divBdr>
            </w:div>
            <w:div w:id="52168329">
              <w:marLeft w:val="0"/>
              <w:marRight w:val="0"/>
              <w:marTop w:val="0"/>
              <w:marBottom w:val="0"/>
              <w:divBdr>
                <w:top w:val="none" w:sz="0" w:space="0" w:color="auto"/>
                <w:left w:val="none" w:sz="0" w:space="0" w:color="auto"/>
                <w:bottom w:val="none" w:sz="0" w:space="0" w:color="auto"/>
                <w:right w:val="none" w:sz="0" w:space="0" w:color="auto"/>
              </w:divBdr>
            </w:div>
            <w:div w:id="789858721">
              <w:marLeft w:val="0"/>
              <w:marRight w:val="0"/>
              <w:marTop w:val="0"/>
              <w:marBottom w:val="0"/>
              <w:divBdr>
                <w:top w:val="none" w:sz="0" w:space="0" w:color="auto"/>
                <w:left w:val="none" w:sz="0" w:space="0" w:color="auto"/>
                <w:bottom w:val="none" w:sz="0" w:space="0" w:color="auto"/>
                <w:right w:val="none" w:sz="0" w:space="0" w:color="auto"/>
              </w:divBdr>
            </w:div>
            <w:div w:id="1051467545">
              <w:marLeft w:val="0"/>
              <w:marRight w:val="0"/>
              <w:marTop w:val="0"/>
              <w:marBottom w:val="0"/>
              <w:divBdr>
                <w:top w:val="none" w:sz="0" w:space="0" w:color="auto"/>
                <w:left w:val="none" w:sz="0" w:space="0" w:color="auto"/>
                <w:bottom w:val="none" w:sz="0" w:space="0" w:color="auto"/>
                <w:right w:val="none" w:sz="0" w:space="0" w:color="auto"/>
              </w:divBdr>
            </w:div>
            <w:div w:id="55132908">
              <w:marLeft w:val="0"/>
              <w:marRight w:val="0"/>
              <w:marTop w:val="0"/>
              <w:marBottom w:val="0"/>
              <w:divBdr>
                <w:top w:val="none" w:sz="0" w:space="0" w:color="auto"/>
                <w:left w:val="none" w:sz="0" w:space="0" w:color="auto"/>
                <w:bottom w:val="none" w:sz="0" w:space="0" w:color="auto"/>
                <w:right w:val="none" w:sz="0" w:space="0" w:color="auto"/>
              </w:divBdr>
            </w:div>
            <w:div w:id="1808819022">
              <w:marLeft w:val="0"/>
              <w:marRight w:val="0"/>
              <w:marTop w:val="0"/>
              <w:marBottom w:val="0"/>
              <w:divBdr>
                <w:top w:val="none" w:sz="0" w:space="0" w:color="auto"/>
                <w:left w:val="none" w:sz="0" w:space="0" w:color="auto"/>
                <w:bottom w:val="none" w:sz="0" w:space="0" w:color="auto"/>
                <w:right w:val="none" w:sz="0" w:space="0" w:color="auto"/>
              </w:divBdr>
            </w:div>
            <w:div w:id="1325355998">
              <w:marLeft w:val="0"/>
              <w:marRight w:val="0"/>
              <w:marTop w:val="0"/>
              <w:marBottom w:val="0"/>
              <w:divBdr>
                <w:top w:val="none" w:sz="0" w:space="0" w:color="auto"/>
                <w:left w:val="none" w:sz="0" w:space="0" w:color="auto"/>
                <w:bottom w:val="none" w:sz="0" w:space="0" w:color="auto"/>
                <w:right w:val="none" w:sz="0" w:space="0" w:color="auto"/>
              </w:divBdr>
            </w:div>
            <w:div w:id="345523992">
              <w:marLeft w:val="0"/>
              <w:marRight w:val="0"/>
              <w:marTop w:val="0"/>
              <w:marBottom w:val="0"/>
              <w:divBdr>
                <w:top w:val="none" w:sz="0" w:space="0" w:color="auto"/>
                <w:left w:val="none" w:sz="0" w:space="0" w:color="auto"/>
                <w:bottom w:val="none" w:sz="0" w:space="0" w:color="auto"/>
                <w:right w:val="none" w:sz="0" w:space="0" w:color="auto"/>
              </w:divBdr>
            </w:div>
            <w:div w:id="1979258499">
              <w:marLeft w:val="0"/>
              <w:marRight w:val="0"/>
              <w:marTop w:val="0"/>
              <w:marBottom w:val="0"/>
              <w:divBdr>
                <w:top w:val="none" w:sz="0" w:space="0" w:color="auto"/>
                <w:left w:val="none" w:sz="0" w:space="0" w:color="auto"/>
                <w:bottom w:val="none" w:sz="0" w:space="0" w:color="auto"/>
                <w:right w:val="none" w:sz="0" w:space="0" w:color="auto"/>
              </w:divBdr>
            </w:div>
            <w:div w:id="607078487">
              <w:marLeft w:val="0"/>
              <w:marRight w:val="0"/>
              <w:marTop w:val="0"/>
              <w:marBottom w:val="0"/>
              <w:divBdr>
                <w:top w:val="none" w:sz="0" w:space="0" w:color="auto"/>
                <w:left w:val="none" w:sz="0" w:space="0" w:color="auto"/>
                <w:bottom w:val="none" w:sz="0" w:space="0" w:color="auto"/>
                <w:right w:val="none" w:sz="0" w:space="0" w:color="auto"/>
              </w:divBdr>
            </w:div>
            <w:div w:id="1427849188">
              <w:marLeft w:val="0"/>
              <w:marRight w:val="0"/>
              <w:marTop w:val="0"/>
              <w:marBottom w:val="0"/>
              <w:divBdr>
                <w:top w:val="none" w:sz="0" w:space="0" w:color="auto"/>
                <w:left w:val="none" w:sz="0" w:space="0" w:color="auto"/>
                <w:bottom w:val="none" w:sz="0" w:space="0" w:color="auto"/>
                <w:right w:val="none" w:sz="0" w:space="0" w:color="auto"/>
              </w:divBdr>
            </w:div>
            <w:div w:id="694888218">
              <w:marLeft w:val="0"/>
              <w:marRight w:val="0"/>
              <w:marTop w:val="0"/>
              <w:marBottom w:val="0"/>
              <w:divBdr>
                <w:top w:val="none" w:sz="0" w:space="0" w:color="auto"/>
                <w:left w:val="none" w:sz="0" w:space="0" w:color="auto"/>
                <w:bottom w:val="none" w:sz="0" w:space="0" w:color="auto"/>
                <w:right w:val="none" w:sz="0" w:space="0" w:color="auto"/>
              </w:divBdr>
            </w:div>
            <w:div w:id="773287138">
              <w:marLeft w:val="0"/>
              <w:marRight w:val="0"/>
              <w:marTop w:val="0"/>
              <w:marBottom w:val="0"/>
              <w:divBdr>
                <w:top w:val="none" w:sz="0" w:space="0" w:color="auto"/>
                <w:left w:val="none" w:sz="0" w:space="0" w:color="auto"/>
                <w:bottom w:val="none" w:sz="0" w:space="0" w:color="auto"/>
                <w:right w:val="none" w:sz="0" w:space="0" w:color="auto"/>
              </w:divBdr>
            </w:div>
            <w:div w:id="1172254399">
              <w:marLeft w:val="0"/>
              <w:marRight w:val="0"/>
              <w:marTop w:val="0"/>
              <w:marBottom w:val="0"/>
              <w:divBdr>
                <w:top w:val="none" w:sz="0" w:space="0" w:color="auto"/>
                <w:left w:val="none" w:sz="0" w:space="0" w:color="auto"/>
                <w:bottom w:val="none" w:sz="0" w:space="0" w:color="auto"/>
                <w:right w:val="none" w:sz="0" w:space="0" w:color="auto"/>
              </w:divBdr>
            </w:div>
            <w:div w:id="17496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9013">
      <w:bodyDiv w:val="1"/>
      <w:marLeft w:val="0"/>
      <w:marRight w:val="0"/>
      <w:marTop w:val="0"/>
      <w:marBottom w:val="0"/>
      <w:divBdr>
        <w:top w:val="none" w:sz="0" w:space="0" w:color="auto"/>
        <w:left w:val="none" w:sz="0" w:space="0" w:color="auto"/>
        <w:bottom w:val="none" w:sz="0" w:space="0" w:color="auto"/>
        <w:right w:val="none" w:sz="0" w:space="0" w:color="auto"/>
      </w:divBdr>
      <w:divsChild>
        <w:div w:id="1889145694">
          <w:marLeft w:val="0"/>
          <w:marRight w:val="0"/>
          <w:marTop w:val="0"/>
          <w:marBottom w:val="0"/>
          <w:divBdr>
            <w:top w:val="none" w:sz="0" w:space="0" w:color="auto"/>
            <w:left w:val="none" w:sz="0" w:space="0" w:color="auto"/>
            <w:bottom w:val="none" w:sz="0" w:space="0" w:color="auto"/>
            <w:right w:val="none" w:sz="0" w:space="0" w:color="auto"/>
          </w:divBdr>
          <w:divsChild>
            <w:div w:id="769853353">
              <w:marLeft w:val="0"/>
              <w:marRight w:val="0"/>
              <w:marTop w:val="0"/>
              <w:marBottom w:val="0"/>
              <w:divBdr>
                <w:top w:val="none" w:sz="0" w:space="0" w:color="auto"/>
                <w:left w:val="none" w:sz="0" w:space="0" w:color="auto"/>
                <w:bottom w:val="none" w:sz="0" w:space="0" w:color="auto"/>
                <w:right w:val="none" w:sz="0" w:space="0" w:color="auto"/>
              </w:divBdr>
            </w:div>
            <w:div w:id="1986618077">
              <w:marLeft w:val="0"/>
              <w:marRight w:val="0"/>
              <w:marTop w:val="0"/>
              <w:marBottom w:val="0"/>
              <w:divBdr>
                <w:top w:val="none" w:sz="0" w:space="0" w:color="auto"/>
                <w:left w:val="none" w:sz="0" w:space="0" w:color="auto"/>
                <w:bottom w:val="none" w:sz="0" w:space="0" w:color="auto"/>
                <w:right w:val="none" w:sz="0" w:space="0" w:color="auto"/>
              </w:divBdr>
            </w:div>
            <w:div w:id="1337998237">
              <w:marLeft w:val="0"/>
              <w:marRight w:val="0"/>
              <w:marTop w:val="0"/>
              <w:marBottom w:val="0"/>
              <w:divBdr>
                <w:top w:val="none" w:sz="0" w:space="0" w:color="auto"/>
                <w:left w:val="none" w:sz="0" w:space="0" w:color="auto"/>
                <w:bottom w:val="none" w:sz="0" w:space="0" w:color="auto"/>
                <w:right w:val="none" w:sz="0" w:space="0" w:color="auto"/>
              </w:divBdr>
            </w:div>
            <w:div w:id="470288729">
              <w:marLeft w:val="0"/>
              <w:marRight w:val="0"/>
              <w:marTop w:val="0"/>
              <w:marBottom w:val="0"/>
              <w:divBdr>
                <w:top w:val="none" w:sz="0" w:space="0" w:color="auto"/>
                <w:left w:val="none" w:sz="0" w:space="0" w:color="auto"/>
                <w:bottom w:val="none" w:sz="0" w:space="0" w:color="auto"/>
                <w:right w:val="none" w:sz="0" w:space="0" w:color="auto"/>
              </w:divBdr>
            </w:div>
            <w:div w:id="546602447">
              <w:marLeft w:val="0"/>
              <w:marRight w:val="0"/>
              <w:marTop w:val="0"/>
              <w:marBottom w:val="0"/>
              <w:divBdr>
                <w:top w:val="none" w:sz="0" w:space="0" w:color="auto"/>
                <w:left w:val="none" w:sz="0" w:space="0" w:color="auto"/>
                <w:bottom w:val="none" w:sz="0" w:space="0" w:color="auto"/>
                <w:right w:val="none" w:sz="0" w:space="0" w:color="auto"/>
              </w:divBdr>
            </w:div>
            <w:div w:id="589049211">
              <w:marLeft w:val="0"/>
              <w:marRight w:val="0"/>
              <w:marTop w:val="0"/>
              <w:marBottom w:val="0"/>
              <w:divBdr>
                <w:top w:val="none" w:sz="0" w:space="0" w:color="auto"/>
                <w:left w:val="none" w:sz="0" w:space="0" w:color="auto"/>
                <w:bottom w:val="none" w:sz="0" w:space="0" w:color="auto"/>
                <w:right w:val="none" w:sz="0" w:space="0" w:color="auto"/>
              </w:divBdr>
            </w:div>
            <w:div w:id="1603611989">
              <w:marLeft w:val="0"/>
              <w:marRight w:val="0"/>
              <w:marTop w:val="0"/>
              <w:marBottom w:val="0"/>
              <w:divBdr>
                <w:top w:val="none" w:sz="0" w:space="0" w:color="auto"/>
                <w:left w:val="none" w:sz="0" w:space="0" w:color="auto"/>
                <w:bottom w:val="none" w:sz="0" w:space="0" w:color="auto"/>
                <w:right w:val="none" w:sz="0" w:space="0" w:color="auto"/>
              </w:divBdr>
            </w:div>
            <w:div w:id="952636044">
              <w:marLeft w:val="0"/>
              <w:marRight w:val="0"/>
              <w:marTop w:val="0"/>
              <w:marBottom w:val="0"/>
              <w:divBdr>
                <w:top w:val="none" w:sz="0" w:space="0" w:color="auto"/>
                <w:left w:val="none" w:sz="0" w:space="0" w:color="auto"/>
                <w:bottom w:val="none" w:sz="0" w:space="0" w:color="auto"/>
                <w:right w:val="none" w:sz="0" w:space="0" w:color="auto"/>
              </w:divBdr>
            </w:div>
            <w:div w:id="367919851">
              <w:marLeft w:val="0"/>
              <w:marRight w:val="0"/>
              <w:marTop w:val="0"/>
              <w:marBottom w:val="0"/>
              <w:divBdr>
                <w:top w:val="none" w:sz="0" w:space="0" w:color="auto"/>
                <w:left w:val="none" w:sz="0" w:space="0" w:color="auto"/>
                <w:bottom w:val="none" w:sz="0" w:space="0" w:color="auto"/>
                <w:right w:val="none" w:sz="0" w:space="0" w:color="auto"/>
              </w:divBdr>
            </w:div>
            <w:div w:id="1794597178">
              <w:marLeft w:val="0"/>
              <w:marRight w:val="0"/>
              <w:marTop w:val="0"/>
              <w:marBottom w:val="0"/>
              <w:divBdr>
                <w:top w:val="none" w:sz="0" w:space="0" w:color="auto"/>
                <w:left w:val="none" w:sz="0" w:space="0" w:color="auto"/>
                <w:bottom w:val="none" w:sz="0" w:space="0" w:color="auto"/>
                <w:right w:val="none" w:sz="0" w:space="0" w:color="auto"/>
              </w:divBdr>
            </w:div>
            <w:div w:id="467212952">
              <w:marLeft w:val="0"/>
              <w:marRight w:val="0"/>
              <w:marTop w:val="0"/>
              <w:marBottom w:val="0"/>
              <w:divBdr>
                <w:top w:val="none" w:sz="0" w:space="0" w:color="auto"/>
                <w:left w:val="none" w:sz="0" w:space="0" w:color="auto"/>
                <w:bottom w:val="none" w:sz="0" w:space="0" w:color="auto"/>
                <w:right w:val="none" w:sz="0" w:space="0" w:color="auto"/>
              </w:divBdr>
            </w:div>
            <w:div w:id="914896091">
              <w:marLeft w:val="0"/>
              <w:marRight w:val="0"/>
              <w:marTop w:val="0"/>
              <w:marBottom w:val="0"/>
              <w:divBdr>
                <w:top w:val="none" w:sz="0" w:space="0" w:color="auto"/>
                <w:left w:val="none" w:sz="0" w:space="0" w:color="auto"/>
                <w:bottom w:val="none" w:sz="0" w:space="0" w:color="auto"/>
                <w:right w:val="none" w:sz="0" w:space="0" w:color="auto"/>
              </w:divBdr>
            </w:div>
            <w:div w:id="1466584695">
              <w:marLeft w:val="0"/>
              <w:marRight w:val="0"/>
              <w:marTop w:val="0"/>
              <w:marBottom w:val="0"/>
              <w:divBdr>
                <w:top w:val="none" w:sz="0" w:space="0" w:color="auto"/>
                <w:left w:val="none" w:sz="0" w:space="0" w:color="auto"/>
                <w:bottom w:val="none" w:sz="0" w:space="0" w:color="auto"/>
                <w:right w:val="none" w:sz="0" w:space="0" w:color="auto"/>
              </w:divBdr>
            </w:div>
            <w:div w:id="1181507199">
              <w:marLeft w:val="0"/>
              <w:marRight w:val="0"/>
              <w:marTop w:val="0"/>
              <w:marBottom w:val="0"/>
              <w:divBdr>
                <w:top w:val="none" w:sz="0" w:space="0" w:color="auto"/>
                <w:left w:val="none" w:sz="0" w:space="0" w:color="auto"/>
                <w:bottom w:val="none" w:sz="0" w:space="0" w:color="auto"/>
                <w:right w:val="none" w:sz="0" w:space="0" w:color="auto"/>
              </w:divBdr>
            </w:div>
            <w:div w:id="1232959921">
              <w:marLeft w:val="0"/>
              <w:marRight w:val="0"/>
              <w:marTop w:val="0"/>
              <w:marBottom w:val="0"/>
              <w:divBdr>
                <w:top w:val="none" w:sz="0" w:space="0" w:color="auto"/>
                <w:left w:val="none" w:sz="0" w:space="0" w:color="auto"/>
                <w:bottom w:val="none" w:sz="0" w:space="0" w:color="auto"/>
                <w:right w:val="none" w:sz="0" w:space="0" w:color="auto"/>
              </w:divBdr>
            </w:div>
            <w:div w:id="600920129">
              <w:marLeft w:val="0"/>
              <w:marRight w:val="0"/>
              <w:marTop w:val="0"/>
              <w:marBottom w:val="0"/>
              <w:divBdr>
                <w:top w:val="none" w:sz="0" w:space="0" w:color="auto"/>
                <w:left w:val="none" w:sz="0" w:space="0" w:color="auto"/>
                <w:bottom w:val="none" w:sz="0" w:space="0" w:color="auto"/>
                <w:right w:val="none" w:sz="0" w:space="0" w:color="auto"/>
              </w:divBdr>
            </w:div>
            <w:div w:id="1669208020">
              <w:marLeft w:val="0"/>
              <w:marRight w:val="0"/>
              <w:marTop w:val="0"/>
              <w:marBottom w:val="0"/>
              <w:divBdr>
                <w:top w:val="none" w:sz="0" w:space="0" w:color="auto"/>
                <w:left w:val="none" w:sz="0" w:space="0" w:color="auto"/>
                <w:bottom w:val="none" w:sz="0" w:space="0" w:color="auto"/>
                <w:right w:val="none" w:sz="0" w:space="0" w:color="auto"/>
              </w:divBdr>
            </w:div>
            <w:div w:id="1046178090">
              <w:marLeft w:val="0"/>
              <w:marRight w:val="0"/>
              <w:marTop w:val="0"/>
              <w:marBottom w:val="0"/>
              <w:divBdr>
                <w:top w:val="none" w:sz="0" w:space="0" w:color="auto"/>
                <w:left w:val="none" w:sz="0" w:space="0" w:color="auto"/>
                <w:bottom w:val="none" w:sz="0" w:space="0" w:color="auto"/>
                <w:right w:val="none" w:sz="0" w:space="0" w:color="auto"/>
              </w:divBdr>
            </w:div>
            <w:div w:id="371618923">
              <w:marLeft w:val="0"/>
              <w:marRight w:val="0"/>
              <w:marTop w:val="0"/>
              <w:marBottom w:val="0"/>
              <w:divBdr>
                <w:top w:val="none" w:sz="0" w:space="0" w:color="auto"/>
                <w:left w:val="none" w:sz="0" w:space="0" w:color="auto"/>
                <w:bottom w:val="none" w:sz="0" w:space="0" w:color="auto"/>
                <w:right w:val="none" w:sz="0" w:space="0" w:color="auto"/>
              </w:divBdr>
            </w:div>
            <w:div w:id="1516076486">
              <w:marLeft w:val="0"/>
              <w:marRight w:val="0"/>
              <w:marTop w:val="0"/>
              <w:marBottom w:val="0"/>
              <w:divBdr>
                <w:top w:val="none" w:sz="0" w:space="0" w:color="auto"/>
                <w:left w:val="none" w:sz="0" w:space="0" w:color="auto"/>
                <w:bottom w:val="none" w:sz="0" w:space="0" w:color="auto"/>
                <w:right w:val="none" w:sz="0" w:space="0" w:color="auto"/>
              </w:divBdr>
            </w:div>
            <w:div w:id="1057822387">
              <w:marLeft w:val="0"/>
              <w:marRight w:val="0"/>
              <w:marTop w:val="0"/>
              <w:marBottom w:val="0"/>
              <w:divBdr>
                <w:top w:val="none" w:sz="0" w:space="0" w:color="auto"/>
                <w:left w:val="none" w:sz="0" w:space="0" w:color="auto"/>
                <w:bottom w:val="none" w:sz="0" w:space="0" w:color="auto"/>
                <w:right w:val="none" w:sz="0" w:space="0" w:color="auto"/>
              </w:divBdr>
            </w:div>
            <w:div w:id="1582982582">
              <w:marLeft w:val="0"/>
              <w:marRight w:val="0"/>
              <w:marTop w:val="0"/>
              <w:marBottom w:val="0"/>
              <w:divBdr>
                <w:top w:val="none" w:sz="0" w:space="0" w:color="auto"/>
                <w:left w:val="none" w:sz="0" w:space="0" w:color="auto"/>
                <w:bottom w:val="none" w:sz="0" w:space="0" w:color="auto"/>
                <w:right w:val="none" w:sz="0" w:space="0" w:color="auto"/>
              </w:divBdr>
            </w:div>
            <w:div w:id="360983665">
              <w:marLeft w:val="0"/>
              <w:marRight w:val="0"/>
              <w:marTop w:val="0"/>
              <w:marBottom w:val="0"/>
              <w:divBdr>
                <w:top w:val="none" w:sz="0" w:space="0" w:color="auto"/>
                <w:left w:val="none" w:sz="0" w:space="0" w:color="auto"/>
                <w:bottom w:val="none" w:sz="0" w:space="0" w:color="auto"/>
                <w:right w:val="none" w:sz="0" w:space="0" w:color="auto"/>
              </w:divBdr>
            </w:div>
            <w:div w:id="1921980652">
              <w:marLeft w:val="0"/>
              <w:marRight w:val="0"/>
              <w:marTop w:val="0"/>
              <w:marBottom w:val="0"/>
              <w:divBdr>
                <w:top w:val="none" w:sz="0" w:space="0" w:color="auto"/>
                <w:left w:val="none" w:sz="0" w:space="0" w:color="auto"/>
                <w:bottom w:val="none" w:sz="0" w:space="0" w:color="auto"/>
                <w:right w:val="none" w:sz="0" w:space="0" w:color="auto"/>
              </w:divBdr>
            </w:div>
            <w:div w:id="616569072">
              <w:marLeft w:val="0"/>
              <w:marRight w:val="0"/>
              <w:marTop w:val="0"/>
              <w:marBottom w:val="0"/>
              <w:divBdr>
                <w:top w:val="none" w:sz="0" w:space="0" w:color="auto"/>
                <w:left w:val="none" w:sz="0" w:space="0" w:color="auto"/>
                <w:bottom w:val="none" w:sz="0" w:space="0" w:color="auto"/>
                <w:right w:val="none" w:sz="0" w:space="0" w:color="auto"/>
              </w:divBdr>
            </w:div>
            <w:div w:id="1263879963">
              <w:marLeft w:val="0"/>
              <w:marRight w:val="0"/>
              <w:marTop w:val="0"/>
              <w:marBottom w:val="0"/>
              <w:divBdr>
                <w:top w:val="none" w:sz="0" w:space="0" w:color="auto"/>
                <w:left w:val="none" w:sz="0" w:space="0" w:color="auto"/>
                <w:bottom w:val="none" w:sz="0" w:space="0" w:color="auto"/>
                <w:right w:val="none" w:sz="0" w:space="0" w:color="auto"/>
              </w:divBdr>
            </w:div>
            <w:div w:id="2017491520">
              <w:marLeft w:val="0"/>
              <w:marRight w:val="0"/>
              <w:marTop w:val="0"/>
              <w:marBottom w:val="0"/>
              <w:divBdr>
                <w:top w:val="none" w:sz="0" w:space="0" w:color="auto"/>
                <w:left w:val="none" w:sz="0" w:space="0" w:color="auto"/>
                <w:bottom w:val="none" w:sz="0" w:space="0" w:color="auto"/>
                <w:right w:val="none" w:sz="0" w:space="0" w:color="auto"/>
              </w:divBdr>
            </w:div>
            <w:div w:id="379283787">
              <w:marLeft w:val="0"/>
              <w:marRight w:val="0"/>
              <w:marTop w:val="0"/>
              <w:marBottom w:val="0"/>
              <w:divBdr>
                <w:top w:val="none" w:sz="0" w:space="0" w:color="auto"/>
                <w:left w:val="none" w:sz="0" w:space="0" w:color="auto"/>
                <w:bottom w:val="none" w:sz="0" w:space="0" w:color="auto"/>
                <w:right w:val="none" w:sz="0" w:space="0" w:color="auto"/>
              </w:divBdr>
            </w:div>
            <w:div w:id="26882214">
              <w:marLeft w:val="0"/>
              <w:marRight w:val="0"/>
              <w:marTop w:val="0"/>
              <w:marBottom w:val="0"/>
              <w:divBdr>
                <w:top w:val="none" w:sz="0" w:space="0" w:color="auto"/>
                <w:left w:val="none" w:sz="0" w:space="0" w:color="auto"/>
                <w:bottom w:val="none" w:sz="0" w:space="0" w:color="auto"/>
                <w:right w:val="none" w:sz="0" w:space="0" w:color="auto"/>
              </w:divBdr>
            </w:div>
            <w:div w:id="1506360006">
              <w:marLeft w:val="0"/>
              <w:marRight w:val="0"/>
              <w:marTop w:val="0"/>
              <w:marBottom w:val="0"/>
              <w:divBdr>
                <w:top w:val="none" w:sz="0" w:space="0" w:color="auto"/>
                <w:left w:val="none" w:sz="0" w:space="0" w:color="auto"/>
                <w:bottom w:val="none" w:sz="0" w:space="0" w:color="auto"/>
                <w:right w:val="none" w:sz="0" w:space="0" w:color="auto"/>
              </w:divBdr>
            </w:div>
            <w:div w:id="1231229067">
              <w:marLeft w:val="0"/>
              <w:marRight w:val="0"/>
              <w:marTop w:val="0"/>
              <w:marBottom w:val="0"/>
              <w:divBdr>
                <w:top w:val="none" w:sz="0" w:space="0" w:color="auto"/>
                <w:left w:val="none" w:sz="0" w:space="0" w:color="auto"/>
                <w:bottom w:val="none" w:sz="0" w:space="0" w:color="auto"/>
                <w:right w:val="none" w:sz="0" w:space="0" w:color="auto"/>
              </w:divBdr>
            </w:div>
            <w:div w:id="562714764">
              <w:marLeft w:val="0"/>
              <w:marRight w:val="0"/>
              <w:marTop w:val="0"/>
              <w:marBottom w:val="0"/>
              <w:divBdr>
                <w:top w:val="none" w:sz="0" w:space="0" w:color="auto"/>
                <w:left w:val="none" w:sz="0" w:space="0" w:color="auto"/>
                <w:bottom w:val="none" w:sz="0" w:space="0" w:color="auto"/>
                <w:right w:val="none" w:sz="0" w:space="0" w:color="auto"/>
              </w:divBdr>
            </w:div>
            <w:div w:id="399212316">
              <w:marLeft w:val="0"/>
              <w:marRight w:val="0"/>
              <w:marTop w:val="0"/>
              <w:marBottom w:val="0"/>
              <w:divBdr>
                <w:top w:val="none" w:sz="0" w:space="0" w:color="auto"/>
                <w:left w:val="none" w:sz="0" w:space="0" w:color="auto"/>
                <w:bottom w:val="none" w:sz="0" w:space="0" w:color="auto"/>
                <w:right w:val="none" w:sz="0" w:space="0" w:color="auto"/>
              </w:divBdr>
            </w:div>
            <w:div w:id="154153700">
              <w:marLeft w:val="0"/>
              <w:marRight w:val="0"/>
              <w:marTop w:val="0"/>
              <w:marBottom w:val="0"/>
              <w:divBdr>
                <w:top w:val="none" w:sz="0" w:space="0" w:color="auto"/>
                <w:left w:val="none" w:sz="0" w:space="0" w:color="auto"/>
                <w:bottom w:val="none" w:sz="0" w:space="0" w:color="auto"/>
                <w:right w:val="none" w:sz="0" w:space="0" w:color="auto"/>
              </w:divBdr>
            </w:div>
            <w:div w:id="1972859252">
              <w:marLeft w:val="0"/>
              <w:marRight w:val="0"/>
              <w:marTop w:val="0"/>
              <w:marBottom w:val="0"/>
              <w:divBdr>
                <w:top w:val="none" w:sz="0" w:space="0" w:color="auto"/>
                <w:left w:val="none" w:sz="0" w:space="0" w:color="auto"/>
                <w:bottom w:val="none" w:sz="0" w:space="0" w:color="auto"/>
                <w:right w:val="none" w:sz="0" w:space="0" w:color="auto"/>
              </w:divBdr>
            </w:div>
            <w:div w:id="472523819">
              <w:marLeft w:val="0"/>
              <w:marRight w:val="0"/>
              <w:marTop w:val="0"/>
              <w:marBottom w:val="0"/>
              <w:divBdr>
                <w:top w:val="none" w:sz="0" w:space="0" w:color="auto"/>
                <w:left w:val="none" w:sz="0" w:space="0" w:color="auto"/>
                <w:bottom w:val="none" w:sz="0" w:space="0" w:color="auto"/>
                <w:right w:val="none" w:sz="0" w:space="0" w:color="auto"/>
              </w:divBdr>
            </w:div>
            <w:div w:id="390616248">
              <w:marLeft w:val="0"/>
              <w:marRight w:val="0"/>
              <w:marTop w:val="0"/>
              <w:marBottom w:val="0"/>
              <w:divBdr>
                <w:top w:val="none" w:sz="0" w:space="0" w:color="auto"/>
                <w:left w:val="none" w:sz="0" w:space="0" w:color="auto"/>
                <w:bottom w:val="none" w:sz="0" w:space="0" w:color="auto"/>
                <w:right w:val="none" w:sz="0" w:space="0" w:color="auto"/>
              </w:divBdr>
            </w:div>
            <w:div w:id="1067267771">
              <w:marLeft w:val="0"/>
              <w:marRight w:val="0"/>
              <w:marTop w:val="0"/>
              <w:marBottom w:val="0"/>
              <w:divBdr>
                <w:top w:val="none" w:sz="0" w:space="0" w:color="auto"/>
                <w:left w:val="none" w:sz="0" w:space="0" w:color="auto"/>
                <w:bottom w:val="none" w:sz="0" w:space="0" w:color="auto"/>
                <w:right w:val="none" w:sz="0" w:space="0" w:color="auto"/>
              </w:divBdr>
            </w:div>
            <w:div w:id="933628478">
              <w:marLeft w:val="0"/>
              <w:marRight w:val="0"/>
              <w:marTop w:val="0"/>
              <w:marBottom w:val="0"/>
              <w:divBdr>
                <w:top w:val="none" w:sz="0" w:space="0" w:color="auto"/>
                <w:left w:val="none" w:sz="0" w:space="0" w:color="auto"/>
                <w:bottom w:val="none" w:sz="0" w:space="0" w:color="auto"/>
                <w:right w:val="none" w:sz="0" w:space="0" w:color="auto"/>
              </w:divBdr>
            </w:div>
            <w:div w:id="135029884">
              <w:marLeft w:val="0"/>
              <w:marRight w:val="0"/>
              <w:marTop w:val="0"/>
              <w:marBottom w:val="0"/>
              <w:divBdr>
                <w:top w:val="none" w:sz="0" w:space="0" w:color="auto"/>
                <w:left w:val="none" w:sz="0" w:space="0" w:color="auto"/>
                <w:bottom w:val="none" w:sz="0" w:space="0" w:color="auto"/>
                <w:right w:val="none" w:sz="0" w:space="0" w:color="auto"/>
              </w:divBdr>
            </w:div>
            <w:div w:id="354622318">
              <w:marLeft w:val="0"/>
              <w:marRight w:val="0"/>
              <w:marTop w:val="0"/>
              <w:marBottom w:val="0"/>
              <w:divBdr>
                <w:top w:val="none" w:sz="0" w:space="0" w:color="auto"/>
                <w:left w:val="none" w:sz="0" w:space="0" w:color="auto"/>
                <w:bottom w:val="none" w:sz="0" w:space="0" w:color="auto"/>
                <w:right w:val="none" w:sz="0" w:space="0" w:color="auto"/>
              </w:divBdr>
            </w:div>
            <w:div w:id="1535575099">
              <w:marLeft w:val="0"/>
              <w:marRight w:val="0"/>
              <w:marTop w:val="0"/>
              <w:marBottom w:val="0"/>
              <w:divBdr>
                <w:top w:val="none" w:sz="0" w:space="0" w:color="auto"/>
                <w:left w:val="none" w:sz="0" w:space="0" w:color="auto"/>
                <w:bottom w:val="none" w:sz="0" w:space="0" w:color="auto"/>
                <w:right w:val="none" w:sz="0" w:space="0" w:color="auto"/>
              </w:divBdr>
            </w:div>
            <w:div w:id="1660422608">
              <w:marLeft w:val="0"/>
              <w:marRight w:val="0"/>
              <w:marTop w:val="0"/>
              <w:marBottom w:val="0"/>
              <w:divBdr>
                <w:top w:val="none" w:sz="0" w:space="0" w:color="auto"/>
                <w:left w:val="none" w:sz="0" w:space="0" w:color="auto"/>
                <w:bottom w:val="none" w:sz="0" w:space="0" w:color="auto"/>
                <w:right w:val="none" w:sz="0" w:space="0" w:color="auto"/>
              </w:divBdr>
            </w:div>
            <w:div w:id="171650197">
              <w:marLeft w:val="0"/>
              <w:marRight w:val="0"/>
              <w:marTop w:val="0"/>
              <w:marBottom w:val="0"/>
              <w:divBdr>
                <w:top w:val="none" w:sz="0" w:space="0" w:color="auto"/>
                <w:left w:val="none" w:sz="0" w:space="0" w:color="auto"/>
                <w:bottom w:val="none" w:sz="0" w:space="0" w:color="auto"/>
                <w:right w:val="none" w:sz="0" w:space="0" w:color="auto"/>
              </w:divBdr>
            </w:div>
            <w:div w:id="1898513343">
              <w:marLeft w:val="0"/>
              <w:marRight w:val="0"/>
              <w:marTop w:val="0"/>
              <w:marBottom w:val="0"/>
              <w:divBdr>
                <w:top w:val="none" w:sz="0" w:space="0" w:color="auto"/>
                <w:left w:val="none" w:sz="0" w:space="0" w:color="auto"/>
                <w:bottom w:val="none" w:sz="0" w:space="0" w:color="auto"/>
                <w:right w:val="none" w:sz="0" w:space="0" w:color="auto"/>
              </w:divBdr>
            </w:div>
            <w:div w:id="1381396963">
              <w:marLeft w:val="0"/>
              <w:marRight w:val="0"/>
              <w:marTop w:val="0"/>
              <w:marBottom w:val="0"/>
              <w:divBdr>
                <w:top w:val="none" w:sz="0" w:space="0" w:color="auto"/>
                <w:left w:val="none" w:sz="0" w:space="0" w:color="auto"/>
                <w:bottom w:val="none" w:sz="0" w:space="0" w:color="auto"/>
                <w:right w:val="none" w:sz="0" w:space="0" w:color="auto"/>
              </w:divBdr>
            </w:div>
            <w:div w:id="1237521241">
              <w:marLeft w:val="0"/>
              <w:marRight w:val="0"/>
              <w:marTop w:val="0"/>
              <w:marBottom w:val="0"/>
              <w:divBdr>
                <w:top w:val="none" w:sz="0" w:space="0" w:color="auto"/>
                <w:left w:val="none" w:sz="0" w:space="0" w:color="auto"/>
                <w:bottom w:val="none" w:sz="0" w:space="0" w:color="auto"/>
                <w:right w:val="none" w:sz="0" w:space="0" w:color="auto"/>
              </w:divBdr>
            </w:div>
            <w:div w:id="971979832">
              <w:marLeft w:val="0"/>
              <w:marRight w:val="0"/>
              <w:marTop w:val="0"/>
              <w:marBottom w:val="0"/>
              <w:divBdr>
                <w:top w:val="none" w:sz="0" w:space="0" w:color="auto"/>
                <w:left w:val="none" w:sz="0" w:space="0" w:color="auto"/>
                <w:bottom w:val="none" w:sz="0" w:space="0" w:color="auto"/>
                <w:right w:val="none" w:sz="0" w:space="0" w:color="auto"/>
              </w:divBdr>
            </w:div>
            <w:div w:id="1516573947">
              <w:marLeft w:val="0"/>
              <w:marRight w:val="0"/>
              <w:marTop w:val="0"/>
              <w:marBottom w:val="0"/>
              <w:divBdr>
                <w:top w:val="none" w:sz="0" w:space="0" w:color="auto"/>
                <w:left w:val="none" w:sz="0" w:space="0" w:color="auto"/>
                <w:bottom w:val="none" w:sz="0" w:space="0" w:color="auto"/>
                <w:right w:val="none" w:sz="0" w:space="0" w:color="auto"/>
              </w:divBdr>
            </w:div>
            <w:div w:id="1917274949">
              <w:marLeft w:val="0"/>
              <w:marRight w:val="0"/>
              <w:marTop w:val="0"/>
              <w:marBottom w:val="0"/>
              <w:divBdr>
                <w:top w:val="none" w:sz="0" w:space="0" w:color="auto"/>
                <w:left w:val="none" w:sz="0" w:space="0" w:color="auto"/>
                <w:bottom w:val="none" w:sz="0" w:space="0" w:color="auto"/>
                <w:right w:val="none" w:sz="0" w:space="0" w:color="auto"/>
              </w:divBdr>
            </w:div>
            <w:div w:id="824707499">
              <w:marLeft w:val="0"/>
              <w:marRight w:val="0"/>
              <w:marTop w:val="0"/>
              <w:marBottom w:val="0"/>
              <w:divBdr>
                <w:top w:val="none" w:sz="0" w:space="0" w:color="auto"/>
                <w:left w:val="none" w:sz="0" w:space="0" w:color="auto"/>
                <w:bottom w:val="none" w:sz="0" w:space="0" w:color="auto"/>
                <w:right w:val="none" w:sz="0" w:space="0" w:color="auto"/>
              </w:divBdr>
            </w:div>
            <w:div w:id="2005088842">
              <w:marLeft w:val="0"/>
              <w:marRight w:val="0"/>
              <w:marTop w:val="0"/>
              <w:marBottom w:val="0"/>
              <w:divBdr>
                <w:top w:val="none" w:sz="0" w:space="0" w:color="auto"/>
                <w:left w:val="none" w:sz="0" w:space="0" w:color="auto"/>
                <w:bottom w:val="none" w:sz="0" w:space="0" w:color="auto"/>
                <w:right w:val="none" w:sz="0" w:space="0" w:color="auto"/>
              </w:divBdr>
            </w:div>
            <w:div w:id="1072702626">
              <w:marLeft w:val="0"/>
              <w:marRight w:val="0"/>
              <w:marTop w:val="0"/>
              <w:marBottom w:val="0"/>
              <w:divBdr>
                <w:top w:val="none" w:sz="0" w:space="0" w:color="auto"/>
                <w:left w:val="none" w:sz="0" w:space="0" w:color="auto"/>
                <w:bottom w:val="none" w:sz="0" w:space="0" w:color="auto"/>
                <w:right w:val="none" w:sz="0" w:space="0" w:color="auto"/>
              </w:divBdr>
            </w:div>
            <w:div w:id="1768043698">
              <w:marLeft w:val="0"/>
              <w:marRight w:val="0"/>
              <w:marTop w:val="0"/>
              <w:marBottom w:val="0"/>
              <w:divBdr>
                <w:top w:val="none" w:sz="0" w:space="0" w:color="auto"/>
                <w:left w:val="none" w:sz="0" w:space="0" w:color="auto"/>
                <w:bottom w:val="none" w:sz="0" w:space="0" w:color="auto"/>
                <w:right w:val="none" w:sz="0" w:space="0" w:color="auto"/>
              </w:divBdr>
            </w:div>
            <w:div w:id="457719342">
              <w:marLeft w:val="0"/>
              <w:marRight w:val="0"/>
              <w:marTop w:val="0"/>
              <w:marBottom w:val="0"/>
              <w:divBdr>
                <w:top w:val="none" w:sz="0" w:space="0" w:color="auto"/>
                <w:left w:val="none" w:sz="0" w:space="0" w:color="auto"/>
                <w:bottom w:val="none" w:sz="0" w:space="0" w:color="auto"/>
                <w:right w:val="none" w:sz="0" w:space="0" w:color="auto"/>
              </w:divBdr>
            </w:div>
            <w:div w:id="371081136">
              <w:marLeft w:val="0"/>
              <w:marRight w:val="0"/>
              <w:marTop w:val="0"/>
              <w:marBottom w:val="0"/>
              <w:divBdr>
                <w:top w:val="none" w:sz="0" w:space="0" w:color="auto"/>
                <w:left w:val="none" w:sz="0" w:space="0" w:color="auto"/>
                <w:bottom w:val="none" w:sz="0" w:space="0" w:color="auto"/>
                <w:right w:val="none" w:sz="0" w:space="0" w:color="auto"/>
              </w:divBdr>
            </w:div>
            <w:div w:id="1469123736">
              <w:marLeft w:val="0"/>
              <w:marRight w:val="0"/>
              <w:marTop w:val="0"/>
              <w:marBottom w:val="0"/>
              <w:divBdr>
                <w:top w:val="none" w:sz="0" w:space="0" w:color="auto"/>
                <w:left w:val="none" w:sz="0" w:space="0" w:color="auto"/>
                <w:bottom w:val="none" w:sz="0" w:space="0" w:color="auto"/>
                <w:right w:val="none" w:sz="0" w:space="0" w:color="auto"/>
              </w:divBdr>
            </w:div>
            <w:div w:id="655645100">
              <w:marLeft w:val="0"/>
              <w:marRight w:val="0"/>
              <w:marTop w:val="0"/>
              <w:marBottom w:val="0"/>
              <w:divBdr>
                <w:top w:val="none" w:sz="0" w:space="0" w:color="auto"/>
                <w:left w:val="none" w:sz="0" w:space="0" w:color="auto"/>
                <w:bottom w:val="none" w:sz="0" w:space="0" w:color="auto"/>
                <w:right w:val="none" w:sz="0" w:space="0" w:color="auto"/>
              </w:divBdr>
            </w:div>
            <w:div w:id="1031569402">
              <w:marLeft w:val="0"/>
              <w:marRight w:val="0"/>
              <w:marTop w:val="0"/>
              <w:marBottom w:val="0"/>
              <w:divBdr>
                <w:top w:val="none" w:sz="0" w:space="0" w:color="auto"/>
                <w:left w:val="none" w:sz="0" w:space="0" w:color="auto"/>
                <w:bottom w:val="none" w:sz="0" w:space="0" w:color="auto"/>
                <w:right w:val="none" w:sz="0" w:space="0" w:color="auto"/>
              </w:divBdr>
            </w:div>
            <w:div w:id="1091659041">
              <w:marLeft w:val="0"/>
              <w:marRight w:val="0"/>
              <w:marTop w:val="0"/>
              <w:marBottom w:val="0"/>
              <w:divBdr>
                <w:top w:val="none" w:sz="0" w:space="0" w:color="auto"/>
                <w:left w:val="none" w:sz="0" w:space="0" w:color="auto"/>
                <w:bottom w:val="none" w:sz="0" w:space="0" w:color="auto"/>
                <w:right w:val="none" w:sz="0" w:space="0" w:color="auto"/>
              </w:divBdr>
            </w:div>
            <w:div w:id="1250237194">
              <w:marLeft w:val="0"/>
              <w:marRight w:val="0"/>
              <w:marTop w:val="0"/>
              <w:marBottom w:val="0"/>
              <w:divBdr>
                <w:top w:val="none" w:sz="0" w:space="0" w:color="auto"/>
                <w:left w:val="none" w:sz="0" w:space="0" w:color="auto"/>
                <w:bottom w:val="none" w:sz="0" w:space="0" w:color="auto"/>
                <w:right w:val="none" w:sz="0" w:space="0" w:color="auto"/>
              </w:divBdr>
            </w:div>
            <w:div w:id="1636637957">
              <w:marLeft w:val="0"/>
              <w:marRight w:val="0"/>
              <w:marTop w:val="0"/>
              <w:marBottom w:val="0"/>
              <w:divBdr>
                <w:top w:val="none" w:sz="0" w:space="0" w:color="auto"/>
                <w:left w:val="none" w:sz="0" w:space="0" w:color="auto"/>
                <w:bottom w:val="none" w:sz="0" w:space="0" w:color="auto"/>
                <w:right w:val="none" w:sz="0" w:space="0" w:color="auto"/>
              </w:divBdr>
            </w:div>
            <w:div w:id="1773165109">
              <w:marLeft w:val="0"/>
              <w:marRight w:val="0"/>
              <w:marTop w:val="0"/>
              <w:marBottom w:val="0"/>
              <w:divBdr>
                <w:top w:val="none" w:sz="0" w:space="0" w:color="auto"/>
                <w:left w:val="none" w:sz="0" w:space="0" w:color="auto"/>
                <w:bottom w:val="none" w:sz="0" w:space="0" w:color="auto"/>
                <w:right w:val="none" w:sz="0" w:space="0" w:color="auto"/>
              </w:divBdr>
            </w:div>
            <w:div w:id="1454246467">
              <w:marLeft w:val="0"/>
              <w:marRight w:val="0"/>
              <w:marTop w:val="0"/>
              <w:marBottom w:val="0"/>
              <w:divBdr>
                <w:top w:val="none" w:sz="0" w:space="0" w:color="auto"/>
                <w:left w:val="none" w:sz="0" w:space="0" w:color="auto"/>
                <w:bottom w:val="none" w:sz="0" w:space="0" w:color="auto"/>
                <w:right w:val="none" w:sz="0" w:space="0" w:color="auto"/>
              </w:divBdr>
            </w:div>
            <w:div w:id="668364873">
              <w:marLeft w:val="0"/>
              <w:marRight w:val="0"/>
              <w:marTop w:val="0"/>
              <w:marBottom w:val="0"/>
              <w:divBdr>
                <w:top w:val="none" w:sz="0" w:space="0" w:color="auto"/>
                <w:left w:val="none" w:sz="0" w:space="0" w:color="auto"/>
                <w:bottom w:val="none" w:sz="0" w:space="0" w:color="auto"/>
                <w:right w:val="none" w:sz="0" w:space="0" w:color="auto"/>
              </w:divBdr>
            </w:div>
            <w:div w:id="984042796">
              <w:marLeft w:val="0"/>
              <w:marRight w:val="0"/>
              <w:marTop w:val="0"/>
              <w:marBottom w:val="0"/>
              <w:divBdr>
                <w:top w:val="none" w:sz="0" w:space="0" w:color="auto"/>
                <w:left w:val="none" w:sz="0" w:space="0" w:color="auto"/>
                <w:bottom w:val="none" w:sz="0" w:space="0" w:color="auto"/>
                <w:right w:val="none" w:sz="0" w:space="0" w:color="auto"/>
              </w:divBdr>
            </w:div>
            <w:div w:id="547111851">
              <w:marLeft w:val="0"/>
              <w:marRight w:val="0"/>
              <w:marTop w:val="0"/>
              <w:marBottom w:val="0"/>
              <w:divBdr>
                <w:top w:val="none" w:sz="0" w:space="0" w:color="auto"/>
                <w:left w:val="none" w:sz="0" w:space="0" w:color="auto"/>
                <w:bottom w:val="none" w:sz="0" w:space="0" w:color="auto"/>
                <w:right w:val="none" w:sz="0" w:space="0" w:color="auto"/>
              </w:divBdr>
            </w:div>
            <w:div w:id="611789591">
              <w:marLeft w:val="0"/>
              <w:marRight w:val="0"/>
              <w:marTop w:val="0"/>
              <w:marBottom w:val="0"/>
              <w:divBdr>
                <w:top w:val="none" w:sz="0" w:space="0" w:color="auto"/>
                <w:left w:val="none" w:sz="0" w:space="0" w:color="auto"/>
                <w:bottom w:val="none" w:sz="0" w:space="0" w:color="auto"/>
                <w:right w:val="none" w:sz="0" w:space="0" w:color="auto"/>
              </w:divBdr>
            </w:div>
            <w:div w:id="684330818">
              <w:marLeft w:val="0"/>
              <w:marRight w:val="0"/>
              <w:marTop w:val="0"/>
              <w:marBottom w:val="0"/>
              <w:divBdr>
                <w:top w:val="none" w:sz="0" w:space="0" w:color="auto"/>
                <w:left w:val="none" w:sz="0" w:space="0" w:color="auto"/>
                <w:bottom w:val="none" w:sz="0" w:space="0" w:color="auto"/>
                <w:right w:val="none" w:sz="0" w:space="0" w:color="auto"/>
              </w:divBdr>
            </w:div>
            <w:div w:id="1760366984">
              <w:marLeft w:val="0"/>
              <w:marRight w:val="0"/>
              <w:marTop w:val="0"/>
              <w:marBottom w:val="0"/>
              <w:divBdr>
                <w:top w:val="none" w:sz="0" w:space="0" w:color="auto"/>
                <w:left w:val="none" w:sz="0" w:space="0" w:color="auto"/>
                <w:bottom w:val="none" w:sz="0" w:space="0" w:color="auto"/>
                <w:right w:val="none" w:sz="0" w:space="0" w:color="auto"/>
              </w:divBdr>
            </w:div>
            <w:div w:id="470366701">
              <w:marLeft w:val="0"/>
              <w:marRight w:val="0"/>
              <w:marTop w:val="0"/>
              <w:marBottom w:val="0"/>
              <w:divBdr>
                <w:top w:val="none" w:sz="0" w:space="0" w:color="auto"/>
                <w:left w:val="none" w:sz="0" w:space="0" w:color="auto"/>
                <w:bottom w:val="none" w:sz="0" w:space="0" w:color="auto"/>
                <w:right w:val="none" w:sz="0" w:space="0" w:color="auto"/>
              </w:divBdr>
            </w:div>
            <w:div w:id="1479834599">
              <w:marLeft w:val="0"/>
              <w:marRight w:val="0"/>
              <w:marTop w:val="0"/>
              <w:marBottom w:val="0"/>
              <w:divBdr>
                <w:top w:val="none" w:sz="0" w:space="0" w:color="auto"/>
                <w:left w:val="none" w:sz="0" w:space="0" w:color="auto"/>
                <w:bottom w:val="none" w:sz="0" w:space="0" w:color="auto"/>
                <w:right w:val="none" w:sz="0" w:space="0" w:color="auto"/>
              </w:divBdr>
            </w:div>
            <w:div w:id="2102558331">
              <w:marLeft w:val="0"/>
              <w:marRight w:val="0"/>
              <w:marTop w:val="0"/>
              <w:marBottom w:val="0"/>
              <w:divBdr>
                <w:top w:val="none" w:sz="0" w:space="0" w:color="auto"/>
                <w:left w:val="none" w:sz="0" w:space="0" w:color="auto"/>
                <w:bottom w:val="none" w:sz="0" w:space="0" w:color="auto"/>
                <w:right w:val="none" w:sz="0" w:space="0" w:color="auto"/>
              </w:divBdr>
            </w:div>
            <w:div w:id="1826512190">
              <w:marLeft w:val="0"/>
              <w:marRight w:val="0"/>
              <w:marTop w:val="0"/>
              <w:marBottom w:val="0"/>
              <w:divBdr>
                <w:top w:val="none" w:sz="0" w:space="0" w:color="auto"/>
                <w:left w:val="none" w:sz="0" w:space="0" w:color="auto"/>
                <w:bottom w:val="none" w:sz="0" w:space="0" w:color="auto"/>
                <w:right w:val="none" w:sz="0" w:space="0" w:color="auto"/>
              </w:divBdr>
            </w:div>
            <w:div w:id="904417920">
              <w:marLeft w:val="0"/>
              <w:marRight w:val="0"/>
              <w:marTop w:val="0"/>
              <w:marBottom w:val="0"/>
              <w:divBdr>
                <w:top w:val="none" w:sz="0" w:space="0" w:color="auto"/>
                <w:left w:val="none" w:sz="0" w:space="0" w:color="auto"/>
                <w:bottom w:val="none" w:sz="0" w:space="0" w:color="auto"/>
                <w:right w:val="none" w:sz="0" w:space="0" w:color="auto"/>
              </w:divBdr>
            </w:div>
            <w:div w:id="110830705">
              <w:marLeft w:val="0"/>
              <w:marRight w:val="0"/>
              <w:marTop w:val="0"/>
              <w:marBottom w:val="0"/>
              <w:divBdr>
                <w:top w:val="none" w:sz="0" w:space="0" w:color="auto"/>
                <w:left w:val="none" w:sz="0" w:space="0" w:color="auto"/>
                <w:bottom w:val="none" w:sz="0" w:space="0" w:color="auto"/>
                <w:right w:val="none" w:sz="0" w:space="0" w:color="auto"/>
              </w:divBdr>
            </w:div>
            <w:div w:id="391081200">
              <w:marLeft w:val="0"/>
              <w:marRight w:val="0"/>
              <w:marTop w:val="0"/>
              <w:marBottom w:val="0"/>
              <w:divBdr>
                <w:top w:val="none" w:sz="0" w:space="0" w:color="auto"/>
                <w:left w:val="none" w:sz="0" w:space="0" w:color="auto"/>
                <w:bottom w:val="none" w:sz="0" w:space="0" w:color="auto"/>
                <w:right w:val="none" w:sz="0" w:space="0" w:color="auto"/>
              </w:divBdr>
            </w:div>
            <w:div w:id="1422336255">
              <w:marLeft w:val="0"/>
              <w:marRight w:val="0"/>
              <w:marTop w:val="0"/>
              <w:marBottom w:val="0"/>
              <w:divBdr>
                <w:top w:val="none" w:sz="0" w:space="0" w:color="auto"/>
                <w:left w:val="none" w:sz="0" w:space="0" w:color="auto"/>
                <w:bottom w:val="none" w:sz="0" w:space="0" w:color="auto"/>
                <w:right w:val="none" w:sz="0" w:space="0" w:color="auto"/>
              </w:divBdr>
            </w:div>
            <w:div w:id="1523202017">
              <w:marLeft w:val="0"/>
              <w:marRight w:val="0"/>
              <w:marTop w:val="0"/>
              <w:marBottom w:val="0"/>
              <w:divBdr>
                <w:top w:val="none" w:sz="0" w:space="0" w:color="auto"/>
                <w:left w:val="none" w:sz="0" w:space="0" w:color="auto"/>
                <w:bottom w:val="none" w:sz="0" w:space="0" w:color="auto"/>
                <w:right w:val="none" w:sz="0" w:space="0" w:color="auto"/>
              </w:divBdr>
            </w:div>
            <w:div w:id="1361475097">
              <w:marLeft w:val="0"/>
              <w:marRight w:val="0"/>
              <w:marTop w:val="0"/>
              <w:marBottom w:val="0"/>
              <w:divBdr>
                <w:top w:val="none" w:sz="0" w:space="0" w:color="auto"/>
                <w:left w:val="none" w:sz="0" w:space="0" w:color="auto"/>
                <w:bottom w:val="none" w:sz="0" w:space="0" w:color="auto"/>
                <w:right w:val="none" w:sz="0" w:space="0" w:color="auto"/>
              </w:divBdr>
            </w:div>
            <w:div w:id="1373848163">
              <w:marLeft w:val="0"/>
              <w:marRight w:val="0"/>
              <w:marTop w:val="0"/>
              <w:marBottom w:val="0"/>
              <w:divBdr>
                <w:top w:val="none" w:sz="0" w:space="0" w:color="auto"/>
                <w:left w:val="none" w:sz="0" w:space="0" w:color="auto"/>
                <w:bottom w:val="none" w:sz="0" w:space="0" w:color="auto"/>
                <w:right w:val="none" w:sz="0" w:space="0" w:color="auto"/>
              </w:divBdr>
            </w:div>
            <w:div w:id="1523203640">
              <w:marLeft w:val="0"/>
              <w:marRight w:val="0"/>
              <w:marTop w:val="0"/>
              <w:marBottom w:val="0"/>
              <w:divBdr>
                <w:top w:val="none" w:sz="0" w:space="0" w:color="auto"/>
                <w:left w:val="none" w:sz="0" w:space="0" w:color="auto"/>
                <w:bottom w:val="none" w:sz="0" w:space="0" w:color="auto"/>
                <w:right w:val="none" w:sz="0" w:space="0" w:color="auto"/>
              </w:divBdr>
            </w:div>
            <w:div w:id="124277375">
              <w:marLeft w:val="0"/>
              <w:marRight w:val="0"/>
              <w:marTop w:val="0"/>
              <w:marBottom w:val="0"/>
              <w:divBdr>
                <w:top w:val="none" w:sz="0" w:space="0" w:color="auto"/>
                <w:left w:val="none" w:sz="0" w:space="0" w:color="auto"/>
                <w:bottom w:val="none" w:sz="0" w:space="0" w:color="auto"/>
                <w:right w:val="none" w:sz="0" w:space="0" w:color="auto"/>
              </w:divBdr>
            </w:div>
            <w:div w:id="1883638676">
              <w:marLeft w:val="0"/>
              <w:marRight w:val="0"/>
              <w:marTop w:val="0"/>
              <w:marBottom w:val="0"/>
              <w:divBdr>
                <w:top w:val="none" w:sz="0" w:space="0" w:color="auto"/>
                <w:left w:val="none" w:sz="0" w:space="0" w:color="auto"/>
                <w:bottom w:val="none" w:sz="0" w:space="0" w:color="auto"/>
                <w:right w:val="none" w:sz="0" w:space="0" w:color="auto"/>
              </w:divBdr>
            </w:div>
            <w:div w:id="678969171">
              <w:marLeft w:val="0"/>
              <w:marRight w:val="0"/>
              <w:marTop w:val="0"/>
              <w:marBottom w:val="0"/>
              <w:divBdr>
                <w:top w:val="none" w:sz="0" w:space="0" w:color="auto"/>
                <w:left w:val="none" w:sz="0" w:space="0" w:color="auto"/>
                <w:bottom w:val="none" w:sz="0" w:space="0" w:color="auto"/>
                <w:right w:val="none" w:sz="0" w:space="0" w:color="auto"/>
              </w:divBdr>
            </w:div>
            <w:div w:id="1852063576">
              <w:marLeft w:val="0"/>
              <w:marRight w:val="0"/>
              <w:marTop w:val="0"/>
              <w:marBottom w:val="0"/>
              <w:divBdr>
                <w:top w:val="none" w:sz="0" w:space="0" w:color="auto"/>
                <w:left w:val="none" w:sz="0" w:space="0" w:color="auto"/>
                <w:bottom w:val="none" w:sz="0" w:space="0" w:color="auto"/>
                <w:right w:val="none" w:sz="0" w:space="0" w:color="auto"/>
              </w:divBdr>
            </w:div>
            <w:div w:id="783110448">
              <w:marLeft w:val="0"/>
              <w:marRight w:val="0"/>
              <w:marTop w:val="0"/>
              <w:marBottom w:val="0"/>
              <w:divBdr>
                <w:top w:val="none" w:sz="0" w:space="0" w:color="auto"/>
                <w:left w:val="none" w:sz="0" w:space="0" w:color="auto"/>
                <w:bottom w:val="none" w:sz="0" w:space="0" w:color="auto"/>
                <w:right w:val="none" w:sz="0" w:space="0" w:color="auto"/>
              </w:divBdr>
            </w:div>
            <w:div w:id="821503991">
              <w:marLeft w:val="0"/>
              <w:marRight w:val="0"/>
              <w:marTop w:val="0"/>
              <w:marBottom w:val="0"/>
              <w:divBdr>
                <w:top w:val="none" w:sz="0" w:space="0" w:color="auto"/>
                <w:left w:val="none" w:sz="0" w:space="0" w:color="auto"/>
                <w:bottom w:val="none" w:sz="0" w:space="0" w:color="auto"/>
                <w:right w:val="none" w:sz="0" w:space="0" w:color="auto"/>
              </w:divBdr>
            </w:div>
            <w:div w:id="820579658">
              <w:marLeft w:val="0"/>
              <w:marRight w:val="0"/>
              <w:marTop w:val="0"/>
              <w:marBottom w:val="0"/>
              <w:divBdr>
                <w:top w:val="none" w:sz="0" w:space="0" w:color="auto"/>
                <w:left w:val="none" w:sz="0" w:space="0" w:color="auto"/>
                <w:bottom w:val="none" w:sz="0" w:space="0" w:color="auto"/>
                <w:right w:val="none" w:sz="0" w:space="0" w:color="auto"/>
              </w:divBdr>
            </w:div>
            <w:div w:id="1448744223">
              <w:marLeft w:val="0"/>
              <w:marRight w:val="0"/>
              <w:marTop w:val="0"/>
              <w:marBottom w:val="0"/>
              <w:divBdr>
                <w:top w:val="none" w:sz="0" w:space="0" w:color="auto"/>
                <w:left w:val="none" w:sz="0" w:space="0" w:color="auto"/>
                <w:bottom w:val="none" w:sz="0" w:space="0" w:color="auto"/>
                <w:right w:val="none" w:sz="0" w:space="0" w:color="auto"/>
              </w:divBdr>
            </w:div>
            <w:div w:id="1169832172">
              <w:marLeft w:val="0"/>
              <w:marRight w:val="0"/>
              <w:marTop w:val="0"/>
              <w:marBottom w:val="0"/>
              <w:divBdr>
                <w:top w:val="none" w:sz="0" w:space="0" w:color="auto"/>
                <w:left w:val="none" w:sz="0" w:space="0" w:color="auto"/>
                <w:bottom w:val="none" w:sz="0" w:space="0" w:color="auto"/>
                <w:right w:val="none" w:sz="0" w:space="0" w:color="auto"/>
              </w:divBdr>
            </w:div>
            <w:div w:id="1068109921">
              <w:marLeft w:val="0"/>
              <w:marRight w:val="0"/>
              <w:marTop w:val="0"/>
              <w:marBottom w:val="0"/>
              <w:divBdr>
                <w:top w:val="none" w:sz="0" w:space="0" w:color="auto"/>
                <w:left w:val="none" w:sz="0" w:space="0" w:color="auto"/>
                <w:bottom w:val="none" w:sz="0" w:space="0" w:color="auto"/>
                <w:right w:val="none" w:sz="0" w:space="0" w:color="auto"/>
              </w:divBdr>
            </w:div>
            <w:div w:id="1497191732">
              <w:marLeft w:val="0"/>
              <w:marRight w:val="0"/>
              <w:marTop w:val="0"/>
              <w:marBottom w:val="0"/>
              <w:divBdr>
                <w:top w:val="none" w:sz="0" w:space="0" w:color="auto"/>
                <w:left w:val="none" w:sz="0" w:space="0" w:color="auto"/>
                <w:bottom w:val="none" w:sz="0" w:space="0" w:color="auto"/>
                <w:right w:val="none" w:sz="0" w:space="0" w:color="auto"/>
              </w:divBdr>
            </w:div>
            <w:div w:id="1001202284">
              <w:marLeft w:val="0"/>
              <w:marRight w:val="0"/>
              <w:marTop w:val="0"/>
              <w:marBottom w:val="0"/>
              <w:divBdr>
                <w:top w:val="none" w:sz="0" w:space="0" w:color="auto"/>
                <w:left w:val="none" w:sz="0" w:space="0" w:color="auto"/>
                <w:bottom w:val="none" w:sz="0" w:space="0" w:color="auto"/>
                <w:right w:val="none" w:sz="0" w:space="0" w:color="auto"/>
              </w:divBdr>
            </w:div>
            <w:div w:id="399719269">
              <w:marLeft w:val="0"/>
              <w:marRight w:val="0"/>
              <w:marTop w:val="0"/>
              <w:marBottom w:val="0"/>
              <w:divBdr>
                <w:top w:val="none" w:sz="0" w:space="0" w:color="auto"/>
                <w:left w:val="none" w:sz="0" w:space="0" w:color="auto"/>
                <w:bottom w:val="none" w:sz="0" w:space="0" w:color="auto"/>
                <w:right w:val="none" w:sz="0" w:space="0" w:color="auto"/>
              </w:divBdr>
            </w:div>
            <w:div w:id="620110746">
              <w:marLeft w:val="0"/>
              <w:marRight w:val="0"/>
              <w:marTop w:val="0"/>
              <w:marBottom w:val="0"/>
              <w:divBdr>
                <w:top w:val="none" w:sz="0" w:space="0" w:color="auto"/>
                <w:left w:val="none" w:sz="0" w:space="0" w:color="auto"/>
                <w:bottom w:val="none" w:sz="0" w:space="0" w:color="auto"/>
                <w:right w:val="none" w:sz="0" w:space="0" w:color="auto"/>
              </w:divBdr>
            </w:div>
            <w:div w:id="1391032453">
              <w:marLeft w:val="0"/>
              <w:marRight w:val="0"/>
              <w:marTop w:val="0"/>
              <w:marBottom w:val="0"/>
              <w:divBdr>
                <w:top w:val="none" w:sz="0" w:space="0" w:color="auto"/>
                <w:left w:val="none" w:sz="0" w:space="0" w:color="auto"/>
                <w:bottom w:val="none" w:sz="0" w:space="0" w:color="auto"/>
                <w:right w:val="none" w:sz="0" w:space="0" w:color="auto"/>
              </w:divBdr>
            </w:div>
            <w:div w:id="874654519">
              <w:marLeft w:val="0"/>
              <w:marRight w:val="0"/>
              <w:marTop w:val="0"/>
              <w:marBottom w:val="0"/>
              <w:divBdr>
                <w:top w:val="none" w:sz="0" w:space="0" w:color="auto"/>
                <w:left w:val="none" w:sz="0" w:space="0" w:color="auto"/>
                <w:bottom w:val="none" w:sz="0" w:space="0" w:color="auto"/>
                <w:right w:val="none" w:sz="0" w:space="0" w:color="auto"/>
              </w:divBdr>
            </w:div>
            <w:div w:id="53089498">
              <w:marLeft w:val="0"/>
              <w:marRight w:val="0"/>
              <w:marTop w:val="0"/>
              <w:marBottom w:val="0"/>
              <w:divBdr>
                <w:top w:val="none" w:sz="0" w:space="0" w:color="auto"/>
                <w:left w:val="none" w:sz="0" w:space="0" w:color="auto"/>
                <w:bottom w:val="none" w:sz="0" w:space="0" w:color="auto"/>
                <w:right w:val="none" w:sz="0" w:space="0" w:color="auto"/>
              </w:divBdr>
            </w:div>
            <w:div w:id="70203716">
              <w:marLeft w:val="0"/>
              <w:marRight w:val="0"/>
              <w:marTop w:val="0"/>
              <w:marBottom w:val="0"/>
              <w:divBdr>
                <w:top w:val="none" w:sz="0" w:space="0" w:color="auto"/>
                <w:left w:val="none" w:sz="0" w:space="0" w:color="auto"/>
                <w:bottom w:val="none" w:sz="0" w:space="0" w:color="auto"/>
                <w:right w:val="none" w:sz="0" w:space="0" w:color="auto"/>
              </w:divBdr>
            </w:div>
            <w:div w:id="122966515">
              <w:marLeft w:val="0"/>
              <w:marRight w:val="0"/>
              <w:marTop w:val="0"/>
              <w:marBottom w:val="0"/>
              <w:divBdr>
                <w:top w:val="none" w:sz="0" w:space="0" w:color="auto"/>
                <w:left w:val="none" w:sz="0" w:space="0" w:color="auto"/>
                <w:bottom w:val="none" w:sz="0" w:space="0" w:color="auto"/>
                <w:right w:val="none" w:sz="0" w:space="0" w:color="auto"/>
              </w:divBdr>
            </w:div>
            <w:div w:id="1789815083">
              <w:marLeft w:val="0"/>
              <w:marRight w:val="0"/>
              <w:marTop w:val="0"/>
              <w:marBottom w:val="0"/>
              <w:divBdr>
                <w:top w:val="none" w:sz="0" w:space="0" w:color="auto"/>
                <w:left w:val="none" w:sz="0" w:space="0" w:color="auto"/>
                <w:bottom w:val="none" w:sz="0" w:space="0" w:color="auto"/>
                <w:right w:val="none" w:sz="0" w:space="0" w:color="auto"/>
              </w:divBdr>
            </w:div>
            <w:div w:id="1027295306">
              <w:marLeft w:val="0"/>
              <w:marRight w:val="0"/>
              <w:marTop w:val="0"/>
              <w:marBottom w:val="0"/>
              <w:divBdr>
                <w:top w:val="none" w:sz="0" w:space="0" w:color="auto"/>
                <w:left w:val="none" w:sz="0" w:space="0" w:color="auto"/>
                <w:bottom w:val="none" w:sz="0" w:space="0" w:color="auto"/>
                <w:right w:val="none" w:sz="0" w:space="0" w:color="auto"/>
              </w:divBdr>
            </w:div>
            <w:div w:id="1429615038">
              <w:marLeft w:val="0"/>
              <w:marRight w:val="0"/>
              <w:marTop w:val="0"/>
              <w:marBottom w:val="0"/>
              <w:divBdr>
                <w:top w:val="none" w:sz="0" w:space="0" w:color="auto"/>
                <w:left w:val="none" w:sz="0" w:space="0" w:color="auto"/>
                <w:bottom w:val="none" w:sz="0" w:space="0" w:color="auto"/>
                <w:right w:val="none" w:sz="0" w:space="0" w:color="auto"/>
              </w:divBdr>
            </w:div>
            <w:div w:id="1781802705">
              <w:marLeft w:val="0"/>
              <w:marRight w:val="0"/>
              <w:marTop w:val="0"/>
              <w:marBottom w:val="0"/>
              <w:divBdr>
                <w:top w:val="none" w:sz="0" w:space="0" w:color="auto"/>
                <w:left w:val="none" w:sz="0" w:space="0" w:color="auto"/>
                <w:bottom w:val="none" w:sz="0" w:space="0" w:color="auto"/>
                <w:right w:val="none" w:sz="0" w:space="0" w:color="auto"/>
              </w:divBdr>
            </w:div>
            <w:div w:id="1075013936">
              <w:marLeft w:val="0"/>
              <w:marRight w:val="0"/>
              <w:marTop w:val="0"/>
              <w:marBottom w:val="0"/>
              <w:divBdr>
                <w:top w:val="none" w:sz="0" w:space="0" w:color="auto"/>
                <w:left w:val="none" w:sz="0" w:space="0" w:color="auto"/>
                <w:bottom w:val="none" w:sz="0" w:space="0" w:color="auto"/>
                <w:right w:val="none" w:sz="0" w:space="0" w:color="auto"/>
              </w:divBdr>
            </w:div>
            <w:div w:id="106581208">
              <w:marLeft w:val="0"/>
              <w:marRight w:val="0"/>
              <w:marTop w:val="0"/>
              <w:marBottom w:val="0"/>
              <w:divBdr>
                <w:top w:val="none" w:sz="0" w:space="0" w:color="auto"/>
                <w:left w:val="none" w:sz="0" w:space="0" w:color="auto"/>
                <w:bottom w:val="none" w:sz="0" w:space="0" w:color="auto"/>
                <w:right w:val="none" w:sz="0" w:space="0" w:color="auto"/>
              </w:divBdr>
            </w:div>
            <w:div w:id="523523525">
              <w:marLeft w:val="0"/>
              <w:marRight w:val="0"/>
              <w:marTop w:val="0"/>
              <w:marBottom w:val="0"/>
              <w:divBdr>
                <w:top w:val="none" w:sz="0" w:space="0" w:color="auto"/>
                <w:left w:val="none" w:sz="0" w:space="0" w:color="auto"/>
                <w:bottom w:val="none" w:sz="0" w:space="0" w:color="auto"/>
                <w:right w:val="none" w:sz="0" w:space="0" w:color="auto"/>
              </w:divBdr>
            </w:div>
            <w:div w:id="93793047">
              <w:marLeft w:val="0"/>
              <w:marRight w:val="0"/>
              <w:marTop w:val="0"/>
              <w:marBottom w:val="0"/>
              <w:divBdr>
                <w:top w:val="none" w:sz="0" w:space="0" w:color="auto"/>
                <w:left w:val="none" w:sz="0" w:space="0" w:color="auto"/>
                <w:bottom w:val="none" w:sz="0" w:space="0" w:color="auto"/>
                <w:right w:val="none" w:sz="0" w:space="0" w:color="auto"/>
              </w:divBdr>
            </w:div>
            <w:div w:id="691996800">
              <w:marLeft w:val="0"/>
              <w:marRight w:val="0"/>
              <w:marTop w:val="0"/>
              <w:marBottom w:val="0"/>
              <w:divBdr>
                <w:top w:val="none" w:sz="0" w:space="0" w:color="auto"/>
                <w:left w:val="none" w:sz="0" w:space="0" w:color="auto"/>
                <w:bottom w:val="none" w:sz="0" w:space="0" w:color="auto"/>
                <w:right w:val="none" w:sz="0" w:space="0" w:color="auto"/>
              </w:divBdr>
            </w:div>
            <w:div w:id="5951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BFE9764D8C0AC024BB43A437E2CCDED369784B4599DE8EA998AC71C8BE838C8DB11D3B896BBED6l5N5O" TargetMode="External"/><Relationship Id="rId13" Type="http://schemas.openxmlformats.org/officeDocument/2006/relationships/hyperlink" Target="consultantplus://offline/ref=A6BCA6D15707C5B4C4165C6DAA1BE54052F1E65F5A1C32BE91ECB59D7ABA1AFF587D3AA86EEE7A0795D039KDr3K" TargetMode="External"/><Relationship Id="rId18" Type="http://schemas.openxmlformats.org/officeDocument/2006/relationships/hyperlink" Target="http://docs.cntd.ru/document/901919338" TargetMode="External"/><Relationship Id="rId3" Type="http://schemas.microsoft.com/office/2007/relationships/stylesWithEffects" Target="stylesWithEffects.xml"/><Relationship Id="rId7" Type="http://schemas.openxmlformats.org/officeDocument/2006/relationships/hyperlink" Target="consultantplus://offline/ref=61BFE9764D8C0AC024BB43A437E2CCDED369784B4599DE8EA998AC71C8BE838C8DB11D3B896BBFDFl5N4O" TargetMode="External"/><Relationship Id="rId12" Type="http://schemas.openxmlformats.org/officeDocument/2006/relationships/hyperlink" Target="consultantplus://offline/ref=A6BCA6D15707C5B4C4165C6DAA1BE54052F1E65F5A1C32BE91ECB59D7ABA1AFF587D3AA86EEE7A0795D039KDr3K" TargetMode="External"/><Relationship Id="rId17" Type="http://schemas.openxmlformats.org/officeDocument/2006/relationships/hyperlink" Target="consultantplus://offline/ref=A6BCA6D15707C5B4C4165C6DAA1BE54052F1E65F5A1C32BE91ECB59D7ABA1AFF587D3AA86EEE7A0795D039KDr3K" TargetMode="External"/><Relationship Id="rId2" Type="http://schemas.openxmlformats.org/officeDocument/2006/relationships/styles" Target="styles.xml"/><Relationship Id="rId16" Type="http://schemas.openxmlformats.org/officeDocument/2006/relationships/hyperlink" Target="consultantplus://offline/ref=F23713A6BDED7F411246262E63488AA52A8110F9467DF733ECE70DF757Z9lD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A6BCA6D15707C5B4C4165C6DAA1BE54052F1E65F5A1C32BE91ECB59D7ABA1AFF587D3AA86EEE7A0795D039KDr3K" TargetMode="External"/><Relationship Id="rId5" Type="http://schemas.openxmlformats.org/officeDocument/2006/relationships/webSettings" Target="webSettings.xml"/><Relationship Id="rId15" Type="http://schemas.openxmlformats.org/officeDocument/2006/relationships/hyperlink" Target="consultantplus://offline/ref=F23713A6BDED7F411246262E63488AA5298818FB467BF733ECE70DF757Z9lDL" TargetMode="External"/><Relationship Id="rId10" Type="http://schemas.openxmlformats.org/officeDocument/2006/relationships/hyperlink" Target="consultantplus://offline/ref=A6BCA6D15707C5B4C4165C6DAA1BE54052F1E65F5A1C32BE91ECB59D7ABA1AFF587D3AA86EEE7A0795D039KDr3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062FAE8AEEF84622045E342955F6C465AD4DCFAAF41A3CC0EAA03049CCEDC1971EFEA3459H5PDO" TargetMode="External"/><Relationship Id="rId14" Type="http://schemas.openxmlformats.org/officeDocument/2006/relationships/hyperlink" Target="consultantplus://offline/ref=A6BCA6D15707C5B4C4165C6DAA1BE54052F1E65F5A1C32BE91ECB59D7ABA1AFF587D3AA86EEE7A0795D039KDr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2130</Words>
  <Characters>12146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2023-02-13T08:04:00Z</cp:lastPrinted>
  <dcterms:created xsi:type="dcterms:W3CDTF">2023-12-01T12:20:00Z</dcterms:created>
  <dcterms:modified xsi:type="dcterms:W3CDTF">2023-12-05T09:12:00Z</dcterms:modified>
</cp:coreProperties>
</file>